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F8363" w14:textId="417171E3" w:rsidR="0014343B" w:rsidRPr="007A6BC9" w:rsidRDefault="001D2FE8" w:rsidP="005C3792">
      <w:pPr>
        <w:spacing w:line="276" w:lineRule="auto"/>
        <w:jc w:val="center"/>
        <w:rPr>
          <w:rFonts w:asciiTheme="minorHAnsi" w:hAnsiTheme="minorHAnsi" w:cstheme="minorHAnsi"/>
          <w:szCs w:val="22"/>
        </w:rPr>
      </w:pPr>
      <w:bookmarkStart w:id="0" w:name="_Hlk514146275"/>
      <w:r>
        <w:rPr>
          <w:rFonts w:asciiTheme="minorHAnsi" w:hAnsiTheme="minorHAnsi" w:cstheme="minorHAnsi"/>
          <w:sz w:val="24"/>
        </w:rPr>
        <w:t xml:space="preserve">   </w:t>
      </w:r>
      <w:bookmarkEnd w:id="0"/>
    </w:p>
    <w:p w14:paraId="49A90572" w14:textId="5D0D4BDE" w:rsidR="0059720E" w:rsidRPr="008F6A5F" w:rsidRDefault="0059720E" w:rsidP="0059720E">
      <w:pPr>
        <w:jc w:val="center"/>
        <w:rPr>
          <w:rFonts w:asciiTheme="minorHAnsi" w:hAnsiTheme="minorHAnsi" w:cs="Calibri"/>
          <w:b/>
          <w:szCs w:val="22"/>
        </w:rPr>
      </w:pPr>
      <w:bookmarkStart w:id="1" w:name="_Hlk73087398"/>
      <w:bookmarkStart w:id="2" w:name="_Hlk144793468"/>
      <w:r w:rsidRPr="009E1959">
        <w:rPr>
          <w:rFonts w:asciiTheme="minorHAnsi" w:hAnsiTheme="minorHAnsi" w:cs="Calibri"/>
          <w:b/>
          <w:szCs w:val="22"/>
        </w:rPr>
        <w:t xml:space="preserve">OFERTA </w:t>
      </w:r>
      <w:r w:rsidRPr="009E1959">
        <w:rPr>
          <w:rFonts w:asciiTheme="minorHAnsi" w:hAnsiTheme="minorHAnsi" w:cs="Calibri"/>
          <w:b/>
          <w:szCs w:val="22"/>
        </w:rPr>
        <w:br/>
      </w:r>
      <w:r>
        <w:rPr>
          <w:rFonts w:asciiTheme="minorHAnsi" w:hAnsiTheme="minorHAnsi" w:cs="Calibri"/>
          <w:b/>
          <w:szCs w:val="22"/>
        </w:rPr>
        <w:t>NA</w:t>
      </w:r>
      <w:r w:rsidRPr="009E1959">
        <w:rPr>
          <w:rFonts w:asciiTheme="minorHAnsi" w:hAnsiTheme="minorHAnsi" w:cs="Calibri"/>
          <w:b/>
          <w:szCs w:val="22"/>
        </w:rPr>
        <w:t xml:space="preserve"> </w:t>
      </w:r>
      <w:r>
        <w:rPr>
          <w:rFonts w:asciiTheme="minorHAnsi" w:hAnsiTheme="minorHAnsi" w:cs="Calibri"/>
          <w:b/>
          <w:szCs w:val="22"/>
        </w:rPr>
        <w:t>DZIERŻAWĘ NIERUCHOMOŚCI</w:t>
      </w:r>
    </w:p>
    <w:p w14:paraId="7442AFB1" w14:textId="77777777" w:rsidR="0059720E" w:rsidRDefault="0059720E" w:rsidP="0059720E">
      <w:pPr>
        <w:suppressAutoHyphens/>
        <w:rPr>
          <w:rFonts w:asciiTheme="minorHAnsi" w:hAnsiTheme="minorHAnsi" w:cs="Calibri"/>
          <w:szCs w:val="22"/>
        </w:rPr>
      </w:pPr>
    </w:p>
    <w:p w14:paraId="3D5B0BDE" w14:textId="77777777" w:rsidR="0059720E" w:rsidRDefault="0059720E" w:rsidP="001A6103">
      <w:pPr>
        <w:pStyle w:val="Akapitzlist"/>
        <w:numPr>
          <w:ilvl w:val="0"/>
          <w:numId w:val="9"/>
        </w:numPr>
        <w:suppressAutoHyphens/>
        <w:spacing w:before="0" w:beforeAutospacing="0" w:after="0" w:afterAutospacing="0" w:line="600" w:lineRule="auto"/>
        <w:contextualSpacing/>
        <w:jc w:val="both"/>
        <w:rPr>
          <w:rFonts w:asciiTheme="minorHAnsi" w:hAnsiTheme="minorHAnsi" w:cs="Calibri"/>
          <w:szCs w:val="22"/>
        </w:rPr>
      </w:pPr>
      <w:r w:rsidRPr="008F6A5F">
        <w:rPr>
          <w:rFonts w:asciiTheme="minorHAnsi" w:hAnsiTheme="minorHAnsi" w:cs="Calibri"/>
          <w:b/>
          <w:szCs w:val="22"/>
        </w:rPr>
        <w:t>Dane Oferenta</w:t>
      </w:r>
      <w:r>
        <w:rPr>
          <w:rFonts w:asciiTheme="minorHAnsi" w:hAnsiTheme="minorHAnsi" w:cs="Calibri"/>
          <w:b/>
          <w:szCs w:val="22"/>
        </w:rPr>
        <w:t xml:space="preserve"> </w:t>
      </w:r>
      <w:r w:rsidRPr="004F3050">
        <w:rPr>
          <w:rFonts w:asciiTheme="minorHAnsi" w:hAnsiTheme="minorHAnsi"/>
          <w:b/>
        </w:rPr>
        <w:t>(</w:t>
      </w:r>
      <w:r w:rsidRPr="004F3050">
        <w:rPr>
          <w:rFonts w:asciiTheme="minorHAnsi" w:hAnsiTheme="minorHAnsi"/>
          <w:b/>
          <w:color w:val="FF0000"/>
        </w:rPr>
        <w:t>Proszę o wypełnienie wszystkich pól</w:t>
      </w:r>
      <w:r w:rsidRPr="004F3050">
        <w:rPr>
          <w:rFonts w:asciiTheme="minorHAnsi" w:hAnsiTheme="minorHAnsi"/>
          <w:b/>
        </w:rPr>
        <w:t>)</w:t>
      </w:r>
      <w:r>
        <w:rPr>
          <w:rFonts w:asciiTheme="minorHAnsi" w:hAnsiTheme="minorHAnsi" w:cs="Calibri"/>
          <w:szCs w:val="22"/>
        </w:rPr>
        <w:t>:</w:t>
      </w:r>
    </w:p>
    <w:p w14:paraId="68E31325" w14:textId="77777777" w:rsidR="0059720E" w:rsidRPr="008F6A5F" w:rsidRDefault="0059720E" w:rsidP="0059720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lub pełna nazwa przedsiębiorstwa wraz z osobą reprezentującą …………………………………………………………………………………………………………</w:t>
      </w:r>
      <w:r w:rsidRPr="008F6A5F">
        <w:rPr>
          <w:rFonts w:asciiTheme="minorHAnsi" w:hAnsiTheme="minorHAnsi" w:cs="Calibri"/>
          <w:szCs w:val="22"/>
        </w:rPr>
        <w:t>…………………………………</w:t>
      </w:r>
      <w:r>
        <w:rPr>
          <w:rFonts w:asciiTheme="minorHAnsi" w:hAnsiTheme="minorHAnsi" w:cs="Calibri"/>
          <w:szCs w:val="22"/>
        </w:rPr>
        <w:t>..</w:t>
      </w:r>
      <w:r w:rsidRPr="008F6A5F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………………………………………………………………………………………………………….……………………………………</w:t>
      </w:r>
      <w:r>
        <w:rPr>
          <w:rFonts w:asciiTheme="minorHAnsi" w:hAnsiTheme="minorHAnsi" w:cs="Calibri"/>
          <w:szCs w:val="22"/>
        </w:rPr>
        <w:t>.</w:t>
      </w:r>
      <w:r w:rsidRPr="008F6A5F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…………………………………………..</w:t>
      </w:r>
    </w:p>
    <w:p w14:paraId="6A6267ED" w14:textId="2BF1CA3E" w:rsidR="0059720E" w:rsidRDefault="0059720E" w:rsidP="0059720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osoby kontaktowej ………………………………………………………………………………………</w:t>
      </w:r>
    </w:p>
    <w:p w14:paraId="5C39E81B" w14:textId="77777777" w:rsidR="0059720E" w:rsidRDefault="0059720E" w:rsidP="0059720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Adres zamieszkania lub adres zarejestrowania przedsiębiorstwa……………………………………………</w:t>
      </w:r>
      <w:r>
        <w:rPr>
          <w:rFonts w:asciiTheme="minorHAnsi" w:hAnsiTheme="minorHAnsi" w:cs="Calibri"/>
          <w:szCs w:val="22"/>
        </w:rPr>
        <w:br/>
        <w:t>………………………………………………………………………………………………………………………………………………..</w:t>
      </w:r>
    </w:p>
    <w:p w14:paraId="348A3B10" w14:textId="5AD8BDF7" w:rsidR="0059720E" w:rsidRDefault="000679CA" w:rsidP="0059720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Nr PESEL</w:t>
      </w:r>
      <w:r w:rsidR="0059720E">
        <w:rPr>
          <w:rFonts w:asciiTheme="minorHAnsi" w:hAnsiTheme="minorHAnsi" w:cs="Calibri"/>
          <w:szCs w:val="22"/>
        </w:rPr>
        <w:t>:   ……</w:t>
      </w:r>
      <w:r>
        <w:rPr>
          <w:rFonts w:asciiTheme="minorHAnsi" w:hAnsiTheme="minorHAnsi" w:cs="Calibri"/>
          <w:szCs w:val="22"/>
        </w:rPr>
        <w:t>……</w:t>
      </w:r>
      <w:r w:rsidR="0059720E">
        <w:rPr>
          <w:rFonts w:asciiTheme="minorHAnsi" w:hAnsiTheme="minorHAnsi" w:cs="Calibri"/>
          <w:szCs w:val="22"/>
        </w:rPr>
        <w:t>…</w:t>
      </w:r>
      <w:r>
        <w:rPr>
          <w:rFonts w:asciiTheme="minorHAnsi" w:hAnsiTheme="minorHAnsi" w:cs="Calibri"/>
          <w:szCs w:val="22"/>
        </w:rPr>
        <w:t>………………………..</w:t>
      </w:r>
      <w:r w:rsidR="0059720E">
        <w:rPr>
          <w:rFonts w:asciiTheme="minorHAnsi" w:hAnsiTheme="minorHAnsi" w:cs="Calibri"/>
          <w:szCs w:val="22"/>
        </w:rPr>
        <w:t xml:space="preserve">………………………………………………………………….………………….. </w:t>
      </w:r>
    </w:p>
    <w:p w14:paraId="360893D4" w14:textId="198098AC" w:rsidR="0059720E" w:rsidRDefault="0059720E" w:rsidP="0059720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Nr telefonu………………………………………………….…………………………………………………….………………….</w:t>
      </w:r>
    </w:p>
    <w:p w14:paraId="06B7E424" w14:textId="622476E3" w:rsidR="0059720E" w:rsidRPr="0059720E" w:rsidRDefault="0059720E" w:rsidP="0059720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E-mail……………………………………………………………..…………………………………………………………………….</w:t>
      </w:r>
    </w:p>
    <w:p w14:paraId="57B7F446" w14:textId="77777777" w:rsidR="0059720E" w:rsidRPr="008F6A5F" w:rsidRDefault="0059720E" w:rsidP="0059720E">
      <w:pPr>
        <w:pStyle w:val="Akapitzlist"/>
        <w:suppressAutoHyphens/>
        <w:spacing w:line="600" w:lineRule="auto"/>
        <w:rPr>
          <w:rFonts w:asciiTheme="minorHAnsi" w:hAnsiTheme="minorHAnsi" w:cs="Calibri"/>
          <w:i/>
          <w:szCs w:val="22"/>
        </w:rPr>
      </w:pPr>
      <w:r w:rsidRPr="008F6A5F">
        <w:rPr>
          <w:rFonts w:asciiTheme="minorHAnsi" w:hAnsiTheme="minorHAnsi" w:cs="Calibri"/>
          <w:i/>
          <w:szCs w:val="22"/>
        </w:rPr>
        <w:t>Dodatkowe dane (</w:t>
      </w:r>
      <w:r>
        <w:rPr>
          <w:rFonts w:asciiTheme="minorHAnsi" w:hAnsiTheme="minorHAnsi" w:cs="Calibri"/>
          <w:i/>
          <w:szCs w:val="22"/>
        </w:rPr>
        <w:t xml:space="preserve">wypełnić w przypadku składania oferty jako </w:t>
      </w:r>
      <w:r w:rsidRPr="008F6A5F">
        <w:rPr>
          <w:rFonts w:asciiTheme="minorHAnsi" w:hAnsiTheme="minorHAnsi" w:cs="Calibri"/>
          <w:i/>
          <w:szCs w:val="22"/>
        </w:rPr>
        <w:t>przedsiębiorstw</w:t>
      </w:r>
      <w:r>
        <w:rPr>
          <w:rFonts w:asciiTheme="minorHAnsi" w:hAnsiTheme="minorHAnsi" w:cs="Calibri"/>
          <w:i/>
          <w:szCs w:val="22"/>
        </w:rPr>
        <w:t>o</w:t>
      </w:r>
      <w:r w:rsidRPr="008F6A5F">
        <w:rPr>
          <w:rFonts w:asciiTheme="minorHAnsi" w:hAnsiTheme="minorHAnsi" w:cs="Calibri"/>
          <w:i/>
          <w:szCs w:val="22"/>
        </w:rPr>
        <w:t xml:space="preserve"> roln</w:t>
      </w:r>
      <w:r>
        <w:rPr>
          <w:rFonts w:asciiTheme="minorHAnsi" w:hAnsiTheme="minorHAnsi" w:cs="Calibri"/>
          <w:i/>
          <w:szCs w:val="22"/>
        </w:rPr>
        <w:t>icze</w:t>
      </w:r>
      <w:r w:rsidRPr="008F6A5F">
        <w:rPr>
          <w:rFonts w:asciiTheme="minorHAnsi" w:hAnsiTheme="minorHAnsi" w:cs="Calibri"/>
          <w:i/>
          <w:szCs w:val="22"/>
        </w:rPr>
        <w:t>):</w:t>
      </w:r>
    </w:p>
    <w:p w14:paraId="4722FEEE" w14:textId="1F0C234D" w:rsidR="0059720E" w:rsidRDefault="0059720E" w:rsidP="0059720E">
      <w:pPr>
        <w:suppressAutoHyphens/>
        <w:spacing w:line="72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REGON ………….…………………………………………………………………………………………………………………………………</w:t>
      </w:r>
    </w:p>
    <w:p w14:paraId="0BE07427" w14:textId="75E875F3" w:rsidR="0059720E" w:rsidRPr="008F6A5F" w:rsidRDefault="0059720E" w:rsidP="0059720E">
      <w:pPr>
        <w:tabs>
          <w:tab w:val="left" w:pos="709"/>
        </w:tabs>
        <w:suppressAutoHyphens/>
        <w:spacing w:line="720" w:lineRule="auto"/>
        <w:rPr>
          <w:rFonts w:asciiTheme="minorHAnsi" w:hAnsiTheme="minorHAnsi" w:cs="Calibri"/>
          <w:szCs w:val="22"/>
        </w:rPr>
      </w:pPr>
      <w:r w:rsidRPr="008F6A5F">
        <w:rPr>
          <w:rFonts w:asciiTheme="minorHAnsi" w:hAnsiTheme="minorHAnsi" w:cs="Calibri"/>
          <w:szCs w:val="22"/>
        </w:rPr>
        <w:t>NIP</w:t>
      </w:r>
      <w:r>
        <w:rPr>
          <w:rFonts w:asciiTheme="minorHAnsi" w:hAnsiTheme="minorHAnsi" w:cs="Calibri"/>
          <w:szCs w:val="22"/>
        </w:rPr>
        <w:t>………..</w:t>
      </w:r>
      <w:r w:rsidRPr="008F6A5F">
        <w:rPr>
          <w:rFonts w:asciiTheme="minorHAnsi" w:hAnsiTheme="minorHAnsi" w:cs="Calibri"/>
          <w:szCs w:val="22"/>
        </w:rPr>
        <w:t>…………………………………………..…………………………………………………………………………………………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…..</w:t>
      </w:r>
    </w:p>
    <w:p w14:paraId="3CD4B51D" w14:textId="77777777" w:rsidR="0059720E" w:rsidRPr="008F6A5F" w:rsidRDefault="0059720E" w:rsidP="001A6103">
      <w:pPr>
        <w:pStyle w:val="Akapitzlist"/>
        <w:numPr>
          <w:ilvl w:val="0"/>
          <w:numId w:val="9"/>
        </w:numPr>
        <w:suppressAutoHyphens/>
        <w:spacing w:before="0" w:beforeAutospacing="0" w:after="0" w:afterAutospacing="0" w:line="480" w:lineRule="auto"/>
        <w:contextualSpacing/>
        <w:jc w:val="both"/>
        <w:rPr>
          <w:rFonts w:asciiTheme="minorHAnsi" w:hAnsiTheme="minorHAnsi" w:cs="Calibri"/>
          <w:b/>
          <w:szCs w:val="22"/>
        </w:rPr>
      </w:pPr>
      <w:r w:rsidRPr="008F6A5F">
        <w:rPr>
          <w:rFonts w:asciiTheme="minorHAnsi" w:hAnsiTheme="minorHAnsi" w:cs="Calibri"/>
          <w:b/>
          <w:szCs w:val="22"/>
        </w:rPr>
        <w:lastRenderedPageBreak/>
        <w:t>Dane dotyczące nieruchomości</w:t>
      </w:r>
    </w:p>
    <w:p w14:paraId="4734F52C" w14:textId="5E4C660D" w:rsidR="0059720E" w:rsidRPr="004F3050" w:rsidRDefault="0059720E" w:rsidP="00314B49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 w:rsidRPr="004F3050">
        <w:rPr>
          <w:rFonts w:asciiTheme="minorHAnsi" w:hAnsiTheme="minorHAnsi" w:cs="Calibri"/>
          <w:szCs w:val="22"/>
        </w:rPr>
        <w:t xml:space="preserve">Miejscowość: </w:t>
      </w:r>
      <w:r w:rsidR="00497741">
        <w:rPr>
          <w:rFonts w:asciiTheme="minorHAnsi" w:hAnsiTheme="minorHAnsi" w:cs="Calibri"/>
          <w:szCs w:val="22"/>
        </w:rPr>
        <w:t xml:space="preserve">Wądroże Wielkie – obręb </w:t>
      </w:r>
      <w:r w:rsidR="00641DF3">
        <w:rPr>
          <w:rFonts w:asciiTheme="minorHAnsi" w:hAnsiTheme="minorHAnsi" w:cs="Calibri"/>
          <w:szCs w:val="22"/>
        </w:rPr>
        <w:t>Budziszów Wielki</w:t>
      </w:r>
      <w:r w:rsidR="00497741">
        <w:rPr>
          <w:rFonts w:asciiTheme="minorHAnsi" w:hAnsiTheme="minorHAnsi" w:cs="Calibri"/>
          <w:szCs w:val="22"/>
        </w:rPr>
        <w:t>.</w:t>
      </w:r>
    </w:p>
    <w:p w14:paraId="2D1CB344" w14:textId="531F2334" w:rsidR="00314B49" w:rsidRDefault="0059720E" w:rsidP="00314B49">
      <w:pPr>
        <w:rPr>
          <w:rFonts w:asciiTheme="minorHAnsi" w:hAnsiTheme="minorHAnsi" w:cstheme="minorHAnsi"/>
        </w:rPr>
      </w:pPr>
      <w:bookmarkStart w:id="3" w:name="_Hlk156985115"/>
      <w:r w:rsidRPr="004F3050">
        <w:rPr>
          <w:rFonts w:asciiTheme="minorHAnsi" w:hAnsiTheme="minorHAnsi" w:cs="Calibri"/>
          <w:szCs w:val="22"/>
        </w:rPr>
        <w:t xml:space="preserve">Składam Ofertę na dzierżawę </w:t>
      </w:r>
      <w:r w:rsidRPr="00314B49">
        <w:rPr>
          <w:rFonts w:asciiTheme="minorHAnsi" w:hAnsiTheme="minorHAnsi" w:cstheme="minorHAnsi"/>
          <w:szCs w:val="22"/>
        </w:rPr>
        <w:t xml:space="preserve">nieruchomości o nr: </w:t>
      </w:r>
      <w:bookmarkEnd w:id="3"/>
      <w:r w:rsidR="00641DF3">
        <w:rPr>
          <w:rFonts w:asciiTheme="minorHAnsi" w:hAnsiTheme="minorHAnsi" w:cstheme="minorHAnsi"/>
          <w:szCs w:val="22"/>
        </w:rPr>
        <w:t>2/9, 2/17, 2/18</w:t>
      </w:r>
    </w:p>
    <w:p w14:paraId="795B9748" w14:textId="77777777" w:rsidR="00314B49" w:rsidRPr="00314B49" w:rsidRDefault="00314B49" w:rsidP="00314B49">
      <w:pPr>
        <w:rPr>
          <w:rFonts w:asciiTheme="minorHAnsi" w:hAnsiTheme="minorHAnsi" w:cstheme="minorHAnsi"/>
        </w:rPr>
      </w:pPr>
    </w:p>
    <w:p w14:paraId="4B8ED0EE" w14:textId="288F8A18" w:rsidR="0059720E" w:rsidRPr="00222E79" w:rsidRDefault="0059720E" w:rsidP="001A6103">
      <w:pPr>
        <w:pStyle w:val="Akapitzlist"/>
        <w:numPr>
          <w:ilvl w:val="0"/>
          <w:numId w:val="9"/>
        </w:numPr>
        <w:tabs>
          <w:tab w:val="left" w:pos="709"/>
        </w:tabs>
        <w:spacing w:before="0" w:beforeAutospacing="0" w:after="200" w:afterAutospacing="0" w:line="276" w:lineRule="auto"/>
        <w:contextualSpacing/>
        <w:jc w:val="both"/>
        <w:rPr>
          <w:rFonts w:asciiTheme="minorHAnsi" w:hAnsiTheme="minorHAnsi"/>
          <w:b/>
        </w:rPr>
      </w:pPr>
      <w:r w:rsidRPr="004F3050">
        <w:rPr>
          <w:rFonts w:asciiTheme="minorHAnsi" w:hAnsiTheme="minorHAnsi"/>
          <w:b/>
        </w:rPr>
        <w:t xml:space="preserve">Treść Oferty </w:t>
      </w:r>
      <w:r w:rsidRPr="004C6F9D">
        <w:rPr>
          <w:rFonts w:asciiTheme="minorHAnsi" w:hAnsiTheme="minorHAnsi"/>
          <w:b/>
          <w:color w:val="EE0000"/>
        </w:rPr>
        <w:t>(</w:t>
      </w:r>
      <w:r w:rsidRPr="004F3050">
        <w:rPr>
          <w:rFonts w:asciiTheme="minorHAnsi" w:hAnsiTheme="minorHAnsi"/>
          <w:b/>
          <w:color w:val="FF0000"/>
        </w:rPr>
        <w:t>Proszę o wypełnienie wszystkich pól</w:t>
      </w:r>
      <w:r>
        <w:rPr>
          <w:rFonts w:asciiTheme="minorHAnsi" w:hAnsiTheme="minorHAnsi"/>
          <w:b/>
          <w:color w:val="FF0000"/>
        </w:rPr>
        <w:t xml:space="preserve"> oraz </w:t>
      </w:r>
      <w:r w:rsidR="00E10A20">
        <w:rPr>
          <w:rFonts w:asciiTheme="minorHAnsi" w:hAnsiTheme="minorHAnsi"/>
          <w:b/>
          <w:color w:val="FF0000"/>
        </w:rPr>
        <w:t xml:space="preserve">o </w:t>
      </w:r>
      <w:r>
        <w:rPr>
          <w:rFonts w:asciiTheme="minorHAnsi" w:hAnsiTheme="minorHAnsi"/>
          <w:b/>
          <w:color w:val="FF0000"/>
        </w:rPr>
        <w:t>wybór terminu zakończenia dzierżawy)</w:t>
      </w:r>
    </w:p>
    <w:tbl>
      <w:tblPr>
        <w:tblStyle w:val="Tabela-Siatka"/>
        <w:tblW w:w="10196" w:type="dxa"/>
        <w:tblInd w:w="-431" w:type="dxa"/>
        <w:tblLook w:val="04A0" w:firstRow="1" w:lastRow="0" w:firstColumn="1" w:lastColumn="0" w:noHBand="0" w:noVBand="1"/>
      </w:tblPr>
      <w:tblGrid>
        <w:gridCol w:w="5665"/>
        <w:gridCol w:w="4531"/>
      </w:tblGrid>
      <w:tr w:rsidR="0059720E" w14:paraId="6C12AF26" w14:textId="77777777" w:rsidTr="00057C6D">
        <w:trPr>
          <w:trHeight w:val="2491"/>
        </w:trPr>
        <w:tc>
          <w:tcPr>
            <w:tcW w:w="5665" w:type="dxa"/>
          </w:tcPr>
          <w:p w14:paraId="40F20AB6" w14:textId="0EA65731" w:rsidR="0059720E" w:rsidRPr="00154087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54087">
              <w:rPr>
                <w:rFonts w:asciiTheme="minorHAnsi" w:hAnsiTheme="minorHAnsi" w:cs="Calibri"/>
                <w:szCs w:val="20"/>
              </w:rPr>
              <w:t xml:space="preserve">Proponowana cena czynszu dzierżawnego </w:t>
            </w:r>
            <w:r w:rsidRPr="00154087">
              <w:rPr>
                <w:rFonts w:asciiTheme="minorHAnsi" w:hAnsiTheme="minorHAnsi" w:cs="Calibri"/>
                <w:szCs w:val="20"/>
              </w:rPr>
              <w:br/>
              <w:t xml:space="preserve">za 1 ha nieruchomości </w:t>
            </w:r>
            <w:r>
              <w:rPr>
                <w:rFonts w:asciiTheme="minorHAnsi" w:hAnsiTheme="minorHAnsi" w:cs="Calibri"/>
                <w:szCs w:val="20"/>
              </w:rPr>
              <w:t>za cały okres dzierżawy</w:t>
            </w:r>
            <w:r>
              <w:rPr>
                <w:rFonts w:asciiTheme="minorHAnsi" w:hAnsiTheme="minorHAnsi" w:cs="Calibri"/>
                <w:szCs w:val="20"/>
              </w:rPr>
              <w:br/>
            </w:r>
            <w:r w:rsidRPr="00154087">
              <w:rPr>
                <w:rFonts w:asciiTheme="minorHAnsi" w:hAnsiTheme="minorHAnsi" w:cs="Calibri"/>
                <w:szCs w:val="20"/>
              </w:rPr>
              <w:t>(</w:t>
            </w:r>
            <w:r w:rsidRPr="00154087">
              <w:rPr>
                <w:rFonts w:asciiTheme="minorHAnsi" w:hAnsiTheme="minorHAnsi" w:cs="Calibri"/>
                <w:b/>
                <w:i/>
                <w:szCs w:val="20"/>
              </w:rPr>
              <w:t xml:space="preserve">nie mniej niż </w:t>
            </w:r>
            <w:r w:rsidR="00D95149">
              <w:rPr>
                <w:rFonts w:asciiTheme="minorHAnsi" w:hAnsiTheme="minorHAnsi" w:cs="Calibri"/>
                <w:b/>
                <w:i/>
                <w:szCs w:val="20"/>
              </w:rPr>
              <w:t>1000</w:t>
            </w:r>
            <w:r w:rsidRPr="00154087">
              <w:rPr>
                <w:rFonts w:asciiTheme="minorHAnsi" w:hAnsiTheme="minorHAnsi" w:cs="Calibri"/>
                <w:b/>
                <w:i/>
                <w:szCs w:val="20"/>
              </w:rPr>
              <w:t xml:space="preserve"> zł</w:t>
            </w:r>
            <w:r>
              <w:rPr>
                <w:rFonts w:asciiTheme="minorHAnsi" w:hAnsiTheme="minorHAnsi" w:cs="Calibri"/>
                <w:b/>
                <w:i/>
                <w:szCs w:val="20"/>
              </w:rPr>
              <w:t xml:space="preserve"> </w:t>
            </w:r>
            <w:r w:rsidRPr="00154087">
              <w:rPr>
                <w:rFonts w:asciiTheme="minorHAnsi" w:hAnsiTheme="minorHAnsi" w:cs="Calibri"/>
                <w:b/>
                <w:i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i/>
                <w:szCs w:val="20"/>
              </w:rPr>
              <w:t xml:space="preserve"> </w:t>
            </w:r>
            <w:r w:rsidRPr="00154087">
              <w:rPr>
                <w:rFonts w:asciiTheme="minorHAnsi" w:hAnsiTheme="minorHAnsi" w:cs="Calibri"/>
                <w:b/>
                <w:i/>
                <w:szCs w:val="20"/>
              </w:rPr>
              <w:t>ha</w:t>
            </w:r>
            <w:r w:rsidRPr="00154087">
              <w:rPr>
                <w:rFonts w:asciiTheme="minorHAnsi" w:hAnsiTheme="minorHAnsi" w:cs="Calibri"/>
                <w:szCs w:val="20"/>
              </w:rPr>
              <w:t>)</w:t>
            </w:r>
          </w:p>
        </w:tc>
        <w:tc>
          <w:tcPr>
            <w:tcW w:w="4531" w:type="dxa"/>
          </w:tcPr>
          <w:p w14:paraId="2091B033" w14:textId="77777777" w:rsidR="0059720E" w:rsidRPr="00154087" w:rsidRDefault="0059720E" w:rsidP="00E37BD8">
            <w:pPr>
              <w:suppressAutoHyphens/>
              <w:spacing w:before="240" w:line="276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54087">
              <w:rPr>
                <w:rFonts w:asciiTheme="minorHAnsi" w:hAnsiTheme="minorHAnsi" w:cs="Calibri"/>
                <w:szCs w:val="20"/>
              </w:rPr>
              <w:t>W odpowiedzi na ogłoszenie internetowe, za dzierżawę nieruchomości oferuję</w:t>
            </w:r>
          </w:p>
          <w:p w14:paraId="10216454" w14:textId="77777777" w:rsidR="0059720E" w:rsidRPr="00154087" w:rsidRDefault="0059720E" w:rsidP="00E37BD8">
            <w:pPr>
              <w:suppressAutoHyphens/>
              <w:spacing w:before="240" w:line="48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54087">
              <w:rPr>
                <w:rFonts w:asciiTheme="minorHAnsi" w:hAnsiTheme="minorHAnsi" w:cs="Calibri"/>
                <w:szCs w:val="20"/>
              </w:rPr>
              <w:t>……………………………………………….. zł / ha</w:t>
            </w:r>
          </w:p>
        </w:tc>
      </w:tr>
      <w:tr w:rsidR="0059720E" w14:paraId="201381A5" w14:textId="77777777" w:rsidTr="0059720E">
        <w:trPr>
          <w:trHeight w:val="3153"/>
        </w:trPr>
        <w:tc>
          <w:tcPr>
            <w:tcW w:w="5665" w:type="dxa"/>
          </w:tcPr>
          <w:p w14:paraId="108AC12D" w14:textId="77777777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  <w:p w14:paraId="36219F3C" w14:textId="77777777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br/>
            </w:r>
          </w:p>
          <w:p w14:paraId="42E68A01" w14:textId="77777777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br/>
              <w:t xml:space="preserve">Wybór terminu trwania umowy dzierżawy, </w:t>
            </w:r>
            <w:r>
              <w:rPr>
                <w:rFonts w:asciiTheme="minorHAnsi" w:hAnsiTheme="minorHAnsi" w:cs="Calibri"/>
                <w:szCs w:val="20"/>
              </w:rPr>
              <w:br/>
              <w:t>w celu pobierania pożytków rolniczych.</w:t>
            </w:r>
            <w:r>
              <w:rPr>
                <w:rFonts w:asciiTheme="minorHAnsi" w:hAnsiTheme="minorHAnsi" w:cs="Calibri"/>
                <w:szCs w:val="20"/>
              </w:rPr>
              <w:br/>
            </w:r>
          </w:p>
          <w:p w14:paraId="21490D99" w14:textId="77777777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>(</w:t>
            </w:r>
            <w:r w:rsidRPr="000E1307">
              <w:rPr>
                <w:rFonts w:asciiTheme="minorHAnsi" w:hAnsiTheme="minorHAnsi" w:cs="Calibri"/>
                <w:b/>
                <w:bCs/>
                <w:color w:val="FF0000"/>
                <w:szCs w:val="20"/>
              </w:rPr>
              <w:t>określenie terminu dzierżawy jest wiążąc</w:t>
            </w:r>
            <w:r>
              <w:rPr>
                <w:rFonts w:asciiTheme="minorHAnsi" w:hAnsiTheme="minorHAnsi" w:cs="Calibri"/>
                <w:b/>
                <w:bCs/>
                <w:color w:val="FF0000"/>
                <w:szCs w:val="20"/>
              </w:rPr>
              <w:t>e</w:t>
            </w:r>
            <w:r>
              <w:rPr>
                <w:rFonts w:asciiTheme="minorHAnsi" w:hAnsiTheme="minorHAnsi" w:cs="Calibri"/>
                <w:szCs w:val="20"/>
              </w:rPr>
              <w:t>)</w:t>
            </w:r>
          </w:p>
          <w:p w14:paraId="0A9B7A21" w14:textId="77777777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  <w:p w14:paraId="09A90BC6" w14:textId="77777777" w:rsidR="0059720E" w:rsidRDefault="0059720E" w:rsidP="0059720E">
            <w:pPr>
              <w:suppressAutoHyphens/>
              <w:spacing w:line="240" w:lineRule="auto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4531" w:type="dxa"/>
          </w:tcPr>
          <w:p w14:paraId="35355EDB" w14:textId="77777777" w:rsidR="0059720E" w:rsidRDefault="0059720E" w:rsidP="00314B49">
            <w:pPr>
              <w:suppressAutoHyphens/>
              <w:spacing w:line="240" w:lineRule="auto"/>
              <w:rPr>
                <w:rFonts w:asciiTheme="minorHAnsi" w:hAnsiTheme="minorHAnsi" w:cs="Calibri"/>
                <w:szCs w:val="20"/>
              </w:rPr>
            </w:pPr>
          </w:p>
          <w:p w14:paraId="5B84CCAD" w14:textId="3EFDEA42" w:rsidR="0059720E" w:rsidRDefault="0059720E" w:rsidP="00E37BD8">
            <w:pPr>
              <w:suppressAutoHyphens/>
              <w:spacing w:line="240" w:lineRule="auto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    </w:t>
            </w:r>
            <w:r w:rsidR="0068706D">
              <w:rPr>
                <w:rFonts w:asciiTheme="minorHAnsi" w:hAnsiTheme="minorHAnsi" w:cs="Calibri"/>
                <w:szCs w:val="20"/>
              </w:rPr>
              <w:t xml:space="preserve"> Termin dzierżawy nieruchomości proponuję do</w:t>
            </w:r>
            <w:r>
              <w:rPr>
                <w:rFonts w:asciiTheme="minorHAnsi" w:hAnsiTheme="minorHAnsi" w:cs="Calibri"/>
                <w:szCs w:val="20"/>
              </w:rPr>
              <w:t xml:space="preserve"> :</w:t>
            </w:r>
          </w:p>
          <w:p w14:paraId="39C187A0" w14:textId="17716FB2" w:rsidR="00222E79" w:rsidRDefault="00222E79" w:rsidP="00222E7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  <w:p w14:paraId="10ACEFE1" w14:textId="684EF9D6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8D2A81" wp14:editId="77A45F9E">
                      <wp:simplePos x="0" y="0"/>
                      <wp:positionH relativeFrom="column">
                        <wp:posOffset>578174</wp:posOffset>
                      </wp:positionH>
                      <wp:positionV relativeFrom="paragraph">
                        <wp:posOffset>142240</wp:posOffset>
                      </wp:positionV>
                      <wp:extent cx="189781" cy="163902"/>
                      <wp:effectExtent l="0" t="0" r="20320" b="26670"/>
                      <wp:wrapNone/>
                      <wp:docPr id="1175522565" name="Prostokąt 1175522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885259" id="Prostokąt 1175522565" o:spid="_x0000_s1026" style="position:absolute;margin-left:45.55pt;margin-top:11.2pt;width:14.95pt;height:1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557B34D9" w14:textId="31E0C850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30.</w:t>
            </w:r>
            <w:r w:rsidR="00AD1F06">
              <w:rPr>
                <w:rFonts w:asciiTheme="minorHAnsi" w:hAnsiTheme="minorHAnsi" w:cs="Calibri"/>
                <w:szCs w:val="20"/>
              </w:rPr>
              <w:t>0</w:t>
            </w:r>
            <w:r w:rsidR="0064001E">
              <w:rPr>
                <w:rFonts w:asciiTheme="minorHAnsi" w:hAnsiTheme="minorHAnsi" w:cs="Calibri"/>
                <w:szCs w:val="20"/>
              </w:rPr>
              <w:t>3</w:t>
            </w:r>
            <w:r>
              <w:rPr>
                <w:rFonts w:asciiTheme="minorHAnsi" w:hAnsiTheme="minorHAnsi" w:cs="Calibri"/>
                <w:szCs w:val="20"/>
              </w:rPr>
              <w:t>.202</w:t>
            </w:r>
            <w:r w:rsidR="0064001E">
              <w:rPr>
                <w:rFonts w:asciiTheme="minorHAnsi" w:hAnsiTheme="minorHAnsi" w:cs="Calibri"/>
                <w:szCs w:val="20"/>
              </w:rPr>
              <w:t>6</w:t>
            </w:r>
            <w:r>
              <w:rPr>
                <w:rFonts w:asciiTheme="minorHAnsi" w:hAnsiTheme="minorHAnsi" w:cs="Calibri"/>
                <w:szCs w:val="20"/>
              </w:rPr>
              <w:t xml:space="preserve"> r.</w:t>
            </w:r>
          </w:p>
          <w:p w14:paraId="72A745D1" w14:textId="77777777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F5188C" wp14:editId="7AE10659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146685</wp:posOffset>
                      </wp:positionV>
                      <wp:extent cx="189230" cy="163830"/>
                      <wp:effectExtent l="0" t="0" r="20320" b="2667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3394D" id="Prostokąt 3" o:spid="_x0000_s1026" style="position:absolute;margin-left:45.8pt;margin-top:11.55pt;width:14.9pt;height:1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" filled="f" strokecolor="#0d0d0d [3069]" strokeweight="1pt"/>
                  </w:pict>
                </mc:Fallback>
              </mc:AlternateContent>
            </w:r>
          </w:p>
          <w:p w14:paraId="162E4CBA" w14:textId="70D7F453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30.</w:t>
            </w:r>
            <w:r w:rsidR="0064001E">
              <w:rPr>
                <w:rFonts w:asciiTheme="minorHAnsi" w:hAnsiTheme="minorHAnsi" w:cs="Calibri"/>
                <w:szCs w:val="20"/>
              </w:rPr>
              <w:t>06</w:t>
            </w:r>
            <w:r>
              <w:rPr>
                <w:rFonts w:asciiTheme="minorHAnsi" w:hAnsiTheme="minorHAnsi" w:cs="Calibri"/>
                <w:szCs w:val="20"/>
              </w:rPr>
              <w:t>.202</w:t>
            </w:r>
            <w:r w:rsidR="0064001E">
              <w:rPr>
                <w:rFonts w:asciiTheme="minorHAnsi" w:hAnsiTheme="minorHAnsi" w:cs="Calibri"/>
                <w:szCs w:val="20"/>
              </w:rPr>
              <w:t>6</w:t>
            </w:r>
            <w:r>
              <w:rPr>
                <w:rFonts w:asciiTheme="minorHAnsi" w:hAnsiTheme="minorHAnsi" w:cs="Calibri"/>
                <w:szCs w:val="20"/>
              </w:rPr>
              <w:t xml:space="preserve"> r.</w:t>
            </w:r>
          </w:p>
          <w:p w14:paraId="09424155" w14:textId="77777777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DA60B4" wp14:editId="3CBCA12C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162224</wp:posOffset>
                      </wp:positionV>
                      <wp:extent cx="189230" cy="163830"/>
                      <wp:effectExtent l="0" t="0" r="20320" b="2667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FCFF5A" id="Prostokąt 4" o:spid="_x0000_s1026" style="position:absolute;margin-left:45.5pt;margin-top:12.75pt;width:14.9pt;height:12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4DD1117A" w14:textId="2487DC0A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30.</w:t>
            </w:r>
            <w:r w:rsidR="0064001E">
              <w:rPr>
                <w:rFonts w:asciiTheme="minorHAnsi" w:hAnsiTheme="minorHAnsi" w:cs="Calibri"/>
                <w:szCs w:val="20"/>
              </w:rPr>
              <w:t>07</w:t>
            </w:r>
            <w:r>
              <w:rPr>
                <w:rFonts w:asciiTheme="minorHAnsi" w:hAnsiTheme="minorHAnsi" w:cs="Calibri"/>
                <w:szCs w:val="20"/>
              </w:rPr>
              <w:t>.202</w:t>
            </w:r>
            <w:r w:rsidR="0064001E">
              <w:rPr>
                <w:rFonts w:asciiTheme="minorHAnsi" w:hAnsiTheme="minorHAnsi" w:cs="Calibri"/>
                <w:szCs w:val="20"/>
              </w:rPr>
              <w:t>6</w:t>
            </w:r>
            <w:r>
              <w:rPr>
                <w:rFonts w:asciiTheme="minorHAnsi" w:hAnsiTheme="minorHAnsi" w:cs="Calibri"/>
                <w:szCs w:val="20"/>
              </w:rPr>
              <w:t xml:space="preserve"> r.</w:t>
            </w:r>
          </w:p>
          <w:p w14:paraId="6898469E" w14:textId="77777777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7FEF46" wp14:editId="660B258C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149860</wp:posOffset>
                      </wp:positionV>
                      <wp:extent cx="189781" cy="163902"/>
                      <wp:effectExtent l="0" t="0" r="20320" b="2667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D14CED" id="Prostokąt 5" o:spid="_x0000_s1026" style="position:absolute;margin-left:45.5pt;margin-top:11.8pt;width:14.95pt;height:12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34D9F84F" w14:textId="659DABF1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</w:t>
            </w:r>
            <w:r w:rsidR="00D95149">
              <w:rPr>
                <w:rFonts w:asciiTheme="minorHAnsi" w:hAnsiTheme="minorHAnsi" w:cs="Calibri"/>
                <w:szCs w:val="20"/>
              </w:rPr>
              <w:t>0</w:t>
            </w:r>
            <w:r>
              <w:rPr>
                <w:rFonts w:asciiTheme="minorHAnsi" w:hAnsiTheme="minorHAnsi" w:cs="Calibri"/>
                <w:szCs w:val="20"/>
              </w:rPr>
              <w:t>.</w:t>
            </w:r>
            <w:r w:rsidR="0064001E">
              <w:rPr>
                <w:rFonts w:asciiTheme="minorHAnsi" w:hAnsiTheme="minorHAnsi" w:cs="Calibri"/>
                <w:szCs w:val="20"/>
              </w:rPr>
              <w:t>08</w:t>
            </w:r>
            <w:r>
              <w:rPr>
                <w:rFonts w:asciiTheme="minorHAnsi" w:hAnsiTheme="minorHAnsi" w:cs="Calibri"/>
                <w:szCs w:val="20"/>
              </w:rPr>
              <w:t>.202</w:t>
            </w:r>
            <w:r w:rsidR="0064001E">
              <w:rPr>
                <w:rFonts w:asciiTheme="minorHAnsi" w:hAnsiTheme="minorHAnsi" w:cs="Calibri"/>
                <w:szCs w:val="20"/>
              </w:rPr>
              <w:t>6</w:t>
            </w:r>
            <w:r>
              <w:rPr>
                <w:rFonts w:asciiTheme="minorHAnsi" w:hAnsiTheme="minorHAnsi" w:cs="Calibri"/>
                <w:szCs w:val="20"/>
              </w:rPr>
              <w:t xml:space="preserve"> r.</w:t>
            </w:r>
          </w:p>
          <w:p w14:paraId="2917D188" w14:textId="10DA335A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AC52E3" wp14:editId="7DA2ABB9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150495</wp:posOffset>
                      </wp:positionV>
                      <wp:extent cx="189230" cy="163830"/>
                      <wp:effectExtent l="0" t="0" r="20320" b="2667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74DE4" id="Prostokąt 9" o:spid="_x0000_s1026" style="position:absolute;margin-left:45.65pt;margin-top:11.85pt;width:14.9pt;height:1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" filled="f" strokecolor="#0d0d0d [3069]" strokeweight="1pt"/>
                  </w:pict>
                </mc:Fallback>
              </mc:AlternateContent>
            </w:r>
          </w:p>
          <w:p w14:paraId="11CE184A" w14:textId="37326FB3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</w:t>
            </w:r>
            <w:r w:rsidR="00D95149">
              <w:rPr>
                <w:rFonts w:asciiTheme="minorHAnsi" w:hAnsiTheme="minorHAnsi" w:cs="Calibri"/>
                <w:szCs w:val="20"/>
              </w:rPr>
              <w:t>0</w:t>
            </w:r>
            <w:r>
              <w:rPr>
                <w:rFonts w:asciiTheme="minorHAnsi" w:hAnsiTheme="minorHAnsi" w:cs="Calibri"/>
                <w:szCs w:val="20"/>
              </w:rPr>
              <w:t>.</w:t>
            </w:r>
            <w:r w:rsidR="0064001E">
              <w:rPr>
                <w:rFonts w:asciiTheme="minorHAnsi" w:hAnsiTheme="minorHAnsi" w:cs="Calibri"/>
                <w:szCs w:val="20"/>
              </w:rPr>
              <w:t>09</w:t>
            </w:r>
            <w:r>
              <w:rPr>
                <w:rFonts w:asciiTheme="minorHAnsi" w:hAnsiTheme="minorHAnsi" w:cs="Calibri"/>
                <w:szCs w:val="20"/>
              </w:rPr>
              <w:t>.202</w:t>
            </w:r>
            <w:r w:rsidR="0064001E">
              <w:rPr>
                <w:rFonts w:asciiTheme="minorHAnsi" w:hAnsiTheme="minorHAnsi" w:cs="Calibri"/>
                <w:szCs w:val="20"/>
              </w:rPr>
              <w:t>6</w:t>
            </w:r>
            <w:r>
              <w:rPr>
                <w:rFonts w:asciiTheme="minorHAnsi" w:hAnsiTheme="minorHAnsi" w:cs="Calibri"/>
                <w:szCs w:val="20"/>
              </w:rPr>
              <w:t xml:space="preserve"> r.</w:t>
            </w:r>
          </w:p>
          <w:p w14:paraId="6A3409CD" w14:textId="08907177" w:rsidR="00D95149" w:rsidRDefault="00D95149" w:rsidP="00D951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B96BBFD" wp14:editId="103CCD7A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144145</wp:posOffset>
                      </wp:positionV>
                      <wp:extent cx="189230" cy="163830"/>
                      <wp:effectExtent l="0" t="0" r="20320" b="26670"/>
                      <wp:wrapNone/>
                      <wp:docPr id="1984930079" name="Prostokąt 19849300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D9F9C" id="Prostokąt 1984930079" o:spid="_x0000_s1026" style="position:absolute;margin-left:46.2pt;margin-top:11.35pt;width:14.9pt;height:12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4016A6A4" w14:textId="13354D01" w:rsidR="00D95149" w:rsidRDefault="00D95149" w:rsidP="00D951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30.</w:t>
            </w:r>
            <w:r w:rsidR="00D73F09">
              <w:rPr>
                <w:rFonts w:asciiTheme="minorHAnsi" w:hAnsiTheme="minorHAnsi" w:cs="Calibri"/>
                <w:szCs w:val="20"/>
              </w:rPr>
              <w:t>10</w:t>
            </w:r>
            <w:r>
              <w:rPr>
                <w:rFonts w:asciiTheme="minorHAnsi" w:hAnsiTheme="minorHAnsi" w:cs="Calibri"/>
                <w:szCs w:val="20"/>
              </w:rPr>
              <w:t>.202</w:t>
            </w:r>
            <w:r w:rsidR="0064001E">
              <w:rPr>
                <w:rFonts w:asciiTheme="minorHAnsi" w:hAnsiTheme="minorHAnsi" w:cs="Calibri"/>
                <w:szCs w:val="20"/>
              </w:rPr>
              <w:t>6</w:t>
            </w:r>
            <w:r>
              <w:rPr>
                <w:rFonts w:asciiTheme="minorHAnsi" w:hAnsiTheme="minorHAnsi" w:cs="Calibri"/>
                <w:szCs w:val="20"/>
              </w:rPr>
              <w:t xml:space="preserve"> r.</w:t>
            </w:r>
          </w:p>
          <w:p w14:paraId="11084CEF" w14:textId="15E7FD21" w:rsidR="00D95149" w:rsidRDefault="00D95149" w:rsidP="00D951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1B64D8F" wp14:editId="2AAB5BA3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132080</wp:posOffset>
                      </wp:positionV>
                      <wp:extent cx="189230" cy="163830"/>
                      <wp:effectExtent l="0" t="0" r="20320" b="26670"/>
                      <wp:wrapNone/>
                      <wp:docPr id="1579921088" name="Prostokąt 15799210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A4C3B" id="Prostokąt 1579921088" o:spid="_x0000_s1026" style="position:absolute;margin-left:46.35pt;margin-top:10.4pt;width:14.9pt;height:12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6323B951" w14:textId="1A41CA69" w:rsidR="00D95149" w:rsidRDefault="00D73F09" w:rsidP="00D951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</w:t>
            </w:r>
            <w:r w:rsidR="00D95149">
              <w:rPr>
                <w:rFonts w:asciiTheme="minorHAnsi" w:hAnsiTheme="minorHAnsi" w:cs="Calibri"/>
                <w:szCs w:val="20"/>
              </w:rPr>
              <w:t>30.1</w:t>
            </w:r>
            <w:r>
              <w:rPr>
                <w:rFonts w:asciiTheme="minorHAnsi" w:hAnsiTheme="minorHAnsi" w:cs="Calibri"/>
                <w:szCs w:val="20"/>
              </w:rPr>
              <w:t>1</w:t>
            </w:r>
            <w:r w:rsidR="00D95149">
              <w:rPr>
                <w:rFonts w:asciiTheme="minorHAnsi" w:hAnsiTheme="minorHAnsi" w:cs="Calibri"/>
                <w:szCs w:val="20"/>
              </w:rPr>
              <w:t>.202</w:t>
            </w:r>
            <w:r w:rsidR="0064001E">
              <w:rPr>
                <w:rFonts w:asciiTheme="minorHAnsi" w:hAnsiTheme="minorHAnsi" w:cs="Calibri"/>
                <w:szCs w:val="20"/>
              </w:rPr>
              <w:t>6</w:t>
            </w:r>
            <w:r w:rsidR="00D95149">
              <w:rPr>
                <w:rFonts w:asciiTheme="minorHAnsi" w:hAnsiTheme="minorHAnsi" w:cs="Calibri"/>
                <w:szCs w:val="20"/>
              </w:rPr>
              <w:t xml:space="preserve"> r.</w:t>
            </w:r>
          </w:p>
          <w:p w14:paraId="05D38EA2" w14:textId="77777777" w:rsidR="0059720E" w:rsidRPr="00154087" w:rsidRDefault="0059720E" w:rsidP="0059720E">
            <w:pPr>
              <w:suppressAutoHyphens/>
              <w:spacing w:line="240" w:lineRule="auto"/>
              <w:rPr>
                <w:rFonts w:asciiTheme="minorHAnsi" w:hAnsiTheme="minorHAnsi" w:cs="Calibri"/>
                <w:szCs w:val="20"/>
              </w:rPr>
            </w:pPr>
          </w:p>
        </w:tc>
      </w:tr>
      <w:tr w:rsidR="0059720E" w14:paraId="30BA0AF4" w14:textId="77777777" w:rsidTr="00314B49">
        <w:trPr>
          <w:trHeight w:val="696"/>
        </w:trPr>
        <w:tc>
          <w:tcPr>
            <w:tcW w:w="10196" w:type="dxa"/>
            <w:gridSpan w:val="2"/>
            <w:shd w:val="clear" w:color="auto" w:fill="FFF2CC" w:themeFill="accent4" w:themeFillTint="33"/>
          </w:tcPr>
          <w:p w14:paraId="5B81D041" w14:textId="163BDFFA" w:rsidR="0059720E" w:rsidRDefault="00314B49" w:rsidP="00314B49">
            <w:pPr>
              <w:tabs>
                <w:tab w:val="left" w:pos="709"/>
              </w:tabs>
              <w:spacing w:line="240" w:lineRule="auto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     </w:t>
            </w:r>
            <w:r w:rsidR="0059720E" w:rsidRPr="00687751">
              <w:rPr>
                <w:rFonts w:asciiTheme="minorHAnsi" w:hAnsiTheme="minorHAnsi"/>
                <w:b/>
                <w:i/>
              </w:rPr>
              <w:t>Oświadczam, iż zapoznałem się ze stanem prawnym i faktycznym nieruchomości na którą składam ofertę dzierżawy</w:t>
            </w:r>
            <w:r w:rsidR="0059720E">
              <w:rPr>
                <w:rFonts w:asciiTheme="minorHAnsi" w:hAnsiTheme="minorHAnsi"/>
                <w:b/>
                <w:i/>
              </w:rPr>
              <w:t>.</w:t>
            </w:r>
          </w:p>
          <w:p w14:paraId="1E1F4580" w14:textId="2744D8F1" w:rsidR="0059720E" w:rsidRPr="00687751" w:rsidRDefault="0059720E" w:rsidP="00E37BD8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Oświadczam, iż po zapoznaniu się z opisem zaproszenia do składania ofert</w:t>
            </w:r>
            <w:r w:rsidR="0068706D">
              <w:rPr>
                <w:rFonts w:asciiTheme="minorHAnsi" w:hAnsiTheme="minorHAnsi"/>
                <w:b/>
                <w:i/>
              </w:rPr>
              <w:t xml:space="preserve"> wraz z załącznikami</w:t>
            </w:r>
            <w:r>
              <w:rPr>
                <w:rFonts w:asciiTheme="minorHAnsi" w:hAnsiTheme="minorHAnsi"/>
                <w:b/>
                <w:i/>
              </w:rPr>
              <w:t xml:space="preserve">, </w:t>
            </w:r>
            <w:r w:rsidR="0068706D">
              <w:rPr>
                <w:rFonts w:asciiTheme="minorHAnsi" w:hAnsiTheme="minorHAnsi"/>
                <w:b/>
                <w:i/>
              </w:rPr>
              <w:br/>
            </w:r>
            <w:r>
              <w:rPr>
                <w:rFonts w:asciiTheme="minorHAnsi" w:hAnsiTheme="minorHAnsi"/>
                <w:b/>
                <w:i/>
              </w:rPr>
              <w:t>akceptuję jego postanowienia</w:t>
            </w:r>
            <w:r w:rsidR="0068706D">
              <w:rPr>
                <w:rFonts w:asciiTheme="minorHAnsi" w:hAnsiTheme="minorHAnsi"/>
                <w:b/>
                <w:i/>
              </w:rPr>
              <w:t xml:space="preserve"> bez zastrzeżeń</w:t>
            </w:r>
            <w:r>
              <w:rPr>
                <w:rFonts w:asciiTheme="minorHAnsi" w:hAnsiTheme="minorHAnsi"/>
                <w:b/>
                <w:i/>
              </w:rPr>
              <w:t>.</w:t>
            </w:r>
          </w:p>
        </w:tc>
      </w:tr>
    </w:tbl>
    <w:p w14:paraId="3D45522B" w14:textId="77777777" w:rsidR="00AC5406" w:rsidRDefault="00314B49" w:rsidP="0059720E">
      <w:pPr>
        <w:suppressAutoHyphens/>
        <w:spacing w:line="24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        </w:t>
      </w:r>
    </w:p>
    <w:p w14:paraId="241E5039" w14:textId="77777777" w:rsidR="00057C6D" w:rsidRDefault="00057C6D" w:rsidP="0059720E">
      <w:pPr>
        <w:suppressAutoHyphens/>
        <w:spacing w:line="240" w:lineRule="auto"/>
        <w:rPr>
          <w:rFonts w:asciiTheme="minorHAnsi" w:hAnsiTheme="minorHAnsi" w:cs="Calibri"/>
          <w:szCs w:val="22"/>
        </w:rPr>
      </w:pPr>
    </w:p>
    <w:p w14:paraId="07B39D8A" w14:textId="77777777" w:rsidR="00057C6D" w:rsidRDefault="00057C6D" w:rsidP="0059720E">
      <w:pPr>
        <w:suppressAutoHyphens/>
        <w:spacing w:line="240" w:lineRule="auto"/>
        <w:rPr>
          <w:rFonts w:asciiTheme="minorHAnsi" w:hAnsiTheme="minorHAnsi" w:cs="Calibri"/>
          <w:szCs w:val="22"/>
        </w:rPr>
      </w:pPr>
    </w:p>
    <w:p w14:paraId="5485644A" w14:textId="276E0CC5" w:rsidR="0059720E" w:rsidRPr="0059720E" w:rsidRDefault="00314B49" w:rsidP="0059720E">
      <w:pPr>
        <w:suppressAutoHyphens/>
        <w:spacing w:line="24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br/>
        <w:t xml:space="preserve">          </w:t>
      </w:r>
      <w:r w:rsidR="0059720E">
        <w:rPr>
          <w:rFonts w:asciiTheme="minorHAnsi" w:hAnsiTheme="minorHAnsi" w:cs="Calibri"/>
          <w:szCs w:val="22"/>
        </w:rPr>
        <w:t>………..……………………………….…………..</w:t>
      </w:r>
      <w:r w:rsidR="0059720E">
        <w:rPr>
          <w:rFonts w:asciiTheme="minorHAnsi" w:hAnsiTheme="minorHAnsi" w:cs="Calibri"/>
          <w:i/>
          <w:sz w:val="18"/>
          <w:szCs w:val="18"/>
        </w:rPr>
        <w:t xml:space="preserve">      </w:t>
      </w:r>
      <w:r w:rsidR="0059720E">
        <w:rPr>
          <w:rFonts w:asciiTheme="minorHAnsi" w:hAnsiTheme="minorHAnsi" w:cs="Calibri"/>
          <w:szCs w:val="22"/>
        </w:rPr>
        <w:t xml:space="preserve">…………………………………… </w:t>
      </w:r>
      <w:r w:rsidR="0059720E">
        <w:rPr>
          <w:rFonts w:asciiTheme="minorHAnsi" w:hAnsiTheme="minorHAnsi" w:cs="Calibri"/>
          <w:i/>
          <w:sz w:val="18"/>
          <w:szCs w:val="18"/>
        </w:rPr>
        <w:t xml:space="preserve">   </w:t>
      </w:r>
      <w:r w:rsidR="0059720E">
        <w:rPr>
          <w:rFonts w:asciiTheme="minorHAnsi" w:hAnsiTheme="minorHAnsi" w:cs="Calibri"/>
          <w:i/>
          <w:sz w:val="18"/>
          <w:szCs w:val="18"/>
        </w:rPr>
        <w:br/>
      </w:r>
      <w:r w:rsidR="0059720E">
        <w:rPr>
          <w:rFonts w:asciiTheme="minorHAnsi" w:hAnsiTheme="minorHAnsi" w:cs="Calibri"/>
          <w:i/>
          <w:sz w:val="18"/>
          <w:szCs w:val="18"/>
        </w:rPr>
        <w:br/>
      </w:r>
      <w:r w:rsidR="0059720E" w:rsidRPr="00154087">
        <w:rPr>
          <w:rFonts w:asciiTheme="minorHAnsi" w:hAnsiTheme="minorHAnsi" w:cs="Calibri"/>
          <w:i/>
          <w:sz w:val="18"/>
          <w:szCs w:val="18"/>
        </w:rPr>
        <w:t>(podpis osoby uprawnionej</w:t>
      </w:r>
      <w:r w:rsidR="0059720E">
        <w:rPr>
          <w:rFonts w:asciiTheme="minorHAnsi" w:hAnsiTheme="minorHAnsi" w:cs="Calibri"/>
          <w:i/>
          <w:sz w:val="18"/>
          <w:szCs w:val="18"/>
        </w:rPr>
        <w:t xml:space="preserve">  </w:t>
      </w:r>
      <w:r w:rsidR="0059720E" w:rsidRPr="00154087">
        <w:rPr>
          <w:rFonts w:asciiTheme="minorHAnsi" w:hAnsiTheme="minorHAnsi" w:cs="Calibri"/>
          <w:i/>
          <w:sz w:val="18"/>
          <w:szCs w:val="18"/>
        </w:rPr>
        <w:t>do reprezentowania</w:t>
      </w:r>
      <w:r w:rsidR="0059720E">
        <w:rPr>
          <w:rFonts w:asciiTheme="minorHAnsi" w:hAnsiTheme="minorHAnsi" w:cs="Calibri"/>
          <w:i/>
          <w:sz w:val="18"/>
          <w:szCs w:val="18"/>
        </w:rPr>
        <w:t xml:space="preserve"> </w:t>
      </w:r>
      <w:r w:rsidR="0059720E" w:rsidRPr="00154087">
        <w:rPr>
          <w:rFonts w:asciiTheme="minorHAnsi" w:hAnsiTheme="minorHAnsi" w:cs="Calibri"/>
          <w:i/>
          <w:sz w:val="18"/>
          <w:szCs w:val="18"/>
        </w:rPr>
        <w:t>oferenta)</w:t>
      </w:r>
      <w:r w:rsidR="0059720E">
        <w:rPr>
          <w:rFonts w:asciiTheme="minorHAnsi" w:hAnsiTheme="minorHAnsi" w:cs="Calibri"/>
          <w:szCs w:val="22"/>
        </w:rPr>
        <w:t xml:space="preserve">    </w:t>
      </w:r>
      <w:r w:rsidR="0059720E">
        <w:rPr>
          <w:rFonts w:asciiTheme="minorHAnsi" w:hAnsiTheme="minorHAnsi" w:cs="Calibri"/>
          <w:szCs w:val="22"/>
        </w:rPr>
        <w:tab/>
      </w:r>
      <w:r w:rsidR="0059720E">
        <w:rPr>
          <w:rFonts w:asciiTheme="minorHAnsi" w:hAnsiTheme="minorHAnsi" w:cs="Calibri"/>
          <w:szCs w:val="22"/>
        </w:rPr>
        <w:tab/>
      </w:r>
      <w:r w:rsidR="0059720E">
        <w:rPr>
          <w:rFonts w:asciiTheme="minorHAnsi" w:hAnsiTheme="minorHAnsi" w:cs="Calibri"/>
          <w:szCs w:val="22"/>
        </w:rPr>
        <w:tab/>
      </w:r>
      <w:r w:rsidR="0059720E">
        <w:rPr>
          <w:rFonts w:asciiTheme="minorHAnsi" w:hAnsiTheme="minorHAnsi" w:cs="Calibri"/>
          <w:szCs w:val="22"/>
        </w:rPr>
        <w:tab/>
        <w:t xml:space="preserve">    </w:t>
      </w:r>
      <w:r w:rsidR="0059720E">
        <w:rPr>
          <w:rFonts w:asciiTheme="minorHAnsi" w:hAnsiTheme="minorHAnsi" w:cs="Calibri"/>
          <w:i/>
          <w:sz w:val="18"/>
          <w:szCs w:val="18"/>
        </w:rPr>
        <w:t xml:space="preserve"> </w:t>
      </w:r>
      <w:r w:rsidR="0059720E" w:rsidRPr="00154087">
        <w:rPr>
          <w:rFonts w:asciiTheme="minorHAnsi" w:hAnsiTheme="minorHAnsi" w:cs="Calibri"/>
          <w:i/>
          <w:sz w:val="18"/>
          <w:szCs w:val="18"/>
        </w:rPr>
        <w:t>(</w:t>
      </w:r>
      <w:r w:rsidR="0059720E">
        <w:rPr>
          <w:rFonts w:asciiTheme="minorHAnsi" w:hAnsiTheme="minorHAnsi" w:cs="Calibri"/>
          <w:i/>
          <w:sz w:val="18"/>
          <w:szCs w:val="18"/>
        </w:rPr>
        <w:t>data złożenia oferty</w:t>
      </w:r>
      <w:r w:rsidR="0059720E" w:rsidRPr="00154087">
        <w:rPr>
          <w:rFonts w:asciiTheme="minorHAnsi" w:hAnsiTheme="minorHAnsi" w:cs="Calibri"/>
          <w:i/>
          <w:sz w:val="18"/>
          <w:szCs w:val="18"/>
        </w:rPr>
        <w:t>)</w:t>
      </w:r>
      <w:bookmarkStart w:id="4" w:name="_Hlk14690126"/>
    </w:p>
    <w:bookmarkEnd w:id="1"/>
    <w:bookmarkEnd w:id="4"/>
    <w:p w14:paraId="734A71C3" w14:textId="77777777" w:rsidR="00057C6D" w:rsidRDefault="00057C6D" w:rsidP="00754DEC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36BBDBC6" w14:textId="77777777" w:rsidR="00057C6D" w:rsidRDefault="00057C6D" w:rsidP="00754DEC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2BDD7734" w14:textId="25BD6E36" w:rsidR="00754DEC" w:rsidRPr="00754DEC" w:rsidRDefault="00754DEC" w:rsidP="007A6BC9">
      <w:pPr>
        <w:suppressAutoHyphens/>
        <w:spacing w:line="480" w:lineRule="auto"/>
        <w:jc w:val="right"/>
        <w:rPr>
          <w:rFonts w:asciiTheme="minorHAnsi" w:hAnsiTheme="minorHAnsi" w:cs="Calibri"/>
          <w:b/>
          <w:szCs w:val="22"/>
        </w:rPr>
      </w:pPr>
      <w:r w:rsidRPr="00754DEC">
        <w:rPr>
          <w:rFonts w:asciiTheme="minorHAnsi" w:hAnsiTheme="minorHAnsi" w:cs="Calibri"/>
          <w:szCs w:val="22"/>
        </w:rPr>
        <w:lastRenderedPageBreak/>
        <w:t>Załącznik nr 2 – Informacja RODO.</w:t>
      </w:r>
    </w:p>
    <w:p w14:paraId="3ADAF055" w14:textId="16C1D0BB" w:rsidR="00754DEC" w:rsidRPr="00754DEC" w:rsidRDefault="00754DEC" w:rsidP="00754DEC">
      <w:pPr>
        <w:suppressAutoHyphens/>
        <w:spacing w:line="480" w:lineRule="auto"/>
        <w:rPr>
          <w:rFonts w:asciiTheme="minorHAnsi" w:hAnsiTheme="minorHAnsi" w:cs="Calibri"/>
          <w:b/>
          <w:szCs w:val="22"/>
        </w:rPr>
      </w:pPr>
      <w:r w:rsidRPr="00754DEC">
        <w:rPr>
          <w:rFonts w:asciiTheme="minorHAnsi" w:hAnsiTheme="minorHAnsi" w:cs="Calibri"/>
          <w:b/>
          <w:szCs w:val="22"/>
        </w:rPr>
        <w:t>Informujemy, że:</w:t>
      </w:r>
    </w:p>
    <w:p w14:paraId="7C42C810" w14:textId="44978FE0" w:rsidR="00754DEC" w:rsidRPr="00754DEC" w:rsidRDefault="00754DEC" w:rsidP="00754DEC">
      <w:pPr>
        <w:suppressAutoHyphens/>
        <w:spacing w:line="276" w:lineRule="auto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W związku z  postępowaniem dotyczącym dzierżawy na cele rolnicze nieruchomości położonej  </w:t>
      </w:r>
      <w:r w:rsidRPr="00754DEC">
        <w:rPr>
          <w:rFonts w:asciiTheme="minorHAnsi" w:hAnsiTheme="minorHAnsi" w:cs="Calibri"/>
          <w:bCs/>
          <w:szCs w:val="22"/>
        </w:rPr>
        <w:br/>
        <w:t xml:space="preserve">w miejscowości </w:t>
      </w:r>
      <w:r w:rsidR="00057C6D">
        <w:rPr>
          <w:rFonts w:asciiTheme="minorHAnsi" w:hAnsiTheme="minorHAnsi" w:cs="Calibri"/>
          <w:bCs/>
          <w:szCs w:val="22"/>
        </w:rPr>
        <w:t>Wądroże Wielkie</w:t>
      </w:r>
      <w:r w:rsidRPr="00754DEC">
        <w:rPr>
          <w:rFonts w:asciiTheme="minorHAnsi" w:hAnsiTheme="minorHAnsi" w:cs="Calibri"/>
          <w:bCs/>
          <w:szCs w:val="22"/>
        </w:rPr>
        <w:t xml:space="preserve">, (woj. dolnośląskie, pow. </w:t>
      </w:r>
      <w:r w:rsidR="00057C6D">
        <w:rPr>
          <w:rFonts w:asciiTheme="minorHAnsi" w:hAnsiTheme="minorHAnsi" w:cs="Calibri"/>
          <w:bCs/>
          <w:szCs w:val="22"/>
        </w:rPr>
        <w:t>jaworski</w:t>
      </w:r>
      <w:r w:rsidRPr="00754DEC">
        <w:rPr>
          <w:rFonts w:asciiTheme="minorHAnsi" w:hAnsiTheme="minorHAnsi" w:cs="Calibri"/>
          <w:bCs/>
          <w:szCs w:val="22"/>
        </w:rPr>
        <w:t xml:space="preserve">),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 </w:t>
      </w:r>
    </w:p>
    <w:p w14:paraId="29021030" w14:textId="77777777" w:rsidR="00754DEC" w:rsidRPr="00754DEC" w:rsidRDefault="00754DEC" w:rsidP="001A6103">
      <w:pPr>
        <w:numPr>
          <w:ilvl w:val="0"/>
          <w:numId w:val="14"/>
        </w:numPr>
        <w:suppressAutoHyphens/>
        <w:spacing w:line="276" w:lineRule="auto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Administratorem Państwa danych osobowych jest:</w:t>
      </w:r>
    </w:p>
    <w:p w14:paraId="4F33DD60" w14:textId="77777777" w:rsidR="00754DEC" w:rsidRPr="00754DEC" w:rsidRDefault="00754DEC" w:rsidP="00754DEC">
      <w:pPr>
        <w:suppressAutoHyphens/>
        <w:spacing w:line="276" w:lineRule="auto"/>
        <w:ind w:left="708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Wałbrzyska Specjalna Strefa Ekonomiczna „INVEST–PARK” sp. z o.o. z siedzibą w Wałbrzychu, adres: ul. Uczniowska 16, 58-306 Wałbrzych, posiadającą kapitał zakładowy w wysokości 435.890.000 zł, wpisaną do rejestru przedsiębiorców przez Sad Rejonowy dla Wrocławia – Fabrycznej Wydział IX Gospodarczy Krajowego Rejestru Sądowego pod numerem KRS 0000059084, NIP 886-20-81-325, REGON 890572595  (dalej: WSSE).</w:t>
      </w:r>
      <w:r w:rsidRPr="00754DEC">
        <w:rPr>
          <w:rFonts w:asciiTheme="minorHAnsi" w:hAnsiTheme="minorHAnsi" w:cs="Calibri"/>
          <w:szCs w:val="22"/>
        </w:rPr>
        <w:t xml:space="preserve"> </w:t>
      </w:r>
    </w:p>
    <w:p w14:paraId="13C080D9" w14:textId="77777777" w:rsidR="00754DEC" w:rsidRPr="00754DEC" w:rsidRDefault="00754DEC" w:rsidP="001A6103">
      <w:pPr>
        <w:numPr>
          <w:ilvl w:val="0"/>
          <w:numId w:val="14"/>
        </w:numPr>
        <w:suppressAutoHyphens/>
        <w:spacing w:line="276" w:lineRule="auto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Dane kontaktowe administratora:</w:t>
      </w:r>
    </w:p>
    <w:p w14:paraId="5B1BB78F" w14:textId="77777777" w:rsidR="00754DEC" w:rsidRPr="00754DEC" w:rsidRDefault="00754DEC" w:rsidP="00754DEC">
      <w:pPr>
        <w:suppressAutoHyphens/>
        <w:spacing w:line="276" w:lineRule="auto"/>
        <w:ind w:firstLine="708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WSSE „INVEST-PARK” sp. z o. o., ul. Uczniowska 16</w:t>
      </w:r>
    </w:p>
    <w:p w14:paraId="515DC1AA" w14:textId="77777777" w:rsidR="00754DEC" w:rsidRPr="00754DEC" w:rsidRDefault="00754DEC" w:rsidP="00754DEC">
      <w:pPr>
        <w:suppressAutoHyphens/>
        <w:spacing w:line="276" w:lineRule="auto"/>
        <w:ind w:firstLine="708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58-306 Wałbrzych, tel. +48 74 664 91 64.</w:t>
      </w:r>
    </w:p>
    <w:p w14:paraId="14DB72FF" w14:textId="77777777" w:rsidR="00754DEC" w:rsidRPr="00754DEC" w:rsidRDefault="00754DEC" w:rsidP="001A6103">
      <w:pPr>
        <w:numPr>
          <w:ilvl w:val="0"/>
          <w:numId w:val="14"/>
        </w:numPr>
        <w:suppressAutoHyphens/>
        <w:spacing w:line="276" w:lineRule="auto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Niniejsza informacja dotyczy danych osobowych:</w:t>
      </w:r>
    </w:p>
    <w:p w14:paraId="00352682" w14:textId="5FEB0495" w:rsidR="00754DEC" w:rsidRPr="00754DEC" w:rsidRDefault="00754DEC" w:rsidP="00057C6D">
      <w:pPr>
        <w:suppressAutoHyphens/>
        <w:spacing w:line="276" w:lineRule="auto"/>
        <w:ind w:left="708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osób fizycznych biorących udział w postępowaniu, pracowników, współpracowników, zleceniobiorców, podwykonawców, pełnomocników, przedstawicieli lub reprezentantów podmiotów biorących udział w postępowaniu oraz innych osób, których dane WSSE przetwarza w celach weryfikacji złożonych ofert oraz zawarcia i realizacji umowy dzierżawy nieruchomości.</w:t>
      </w:r>
    </w:p>
    <w:p w14:paraId="1212FD14" w14:textId="77777777" w:rsidR="00754DEC" w:rsidRPr="00754DEC" w:rsidRDefault="00754DEC" w:rsidP="00754DEC">
      <w:pPr>
        <w:suppressAutoHyphens/>
        <w:spacing w:line="276" w:lineRule="auto"/>
        <w:ind w:left="709" w:hanging="283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4. Podanie danych osobowych jest dobrowolne, jednakże niezbędne dla przeprowadzenia postępowania oraz innych działań prowadzących do zawarcia oraz realizacji umowy. </w:t>
      </w:r>
    </w:p>
    <w:p w14:paraId="7D83B66A" w14:textId="77777777" w:rsidR="00754DEC" w:rsidRPr="00754DEC" w:rsidRDefault="00754DEC" w:rsidP="00754DEC">
      <w:pPr>
        <w:suppressAutoHyphens/>
        <w:spacing w:line="276" w:lineRule="auto"/>
        <w:ind w:left="709" w:hanging="283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5.  W związku z postępowaniem, WSSE może przetwarzać podane dane osobowe, takie jak: </w:t>
      </w:r>
    </w:p>
    <w:p w14:paraId="40F9FA06" w14:textId="77777777" w:rsidR="00754DEC" w:rsidRPr="00754DEC" w:rsidRDefault="00754DEC" w:rsidP="00754DEC">
      <w:pPr>
        <w:suppressAutoHyphens/>
        <w:spacing w:line="276" w:lineRule="auto"/>
        <w:ind w:left="1134" w:hanging="283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1) imię i nazwisko, firma, adres prowadzenia działalności gospodarczej, adres korespondencyjny, </w:t>
      </w:r>
    </w:p>
    <w:p w14:paraId="50F98B6D" w14:textId="77777777" w:rsidR="00754DEC" w:rsidRPr="00754DEC" w:rsidRDefault="00754DEC" w:rsidP="00754DEC">
      <w:pPr>
        <w:suppressAutoHyphens/>
        <w:spacing w:line="276" w:lineRule="auto"/>
        <w:ind w:left="1134" w:hanging="283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2) dane kontaktowe, takie jak adres e-mail, numer telefonu lub faxu, </w:t>
      </w:r>
    </w:p>
    <w:p w14:paraId="1066A6DF" w14:textId="77777777" w:rsidR="00754DEC" w:rsidRPr="00754DEC" w:rsidRDefault="00754DEC" w:rsidP="00754DEC">
      <w:pPr>
        <w:suppressAutoHyphens/>
        <w:spacing w:line="276" w:lineRule="auto"/>
        <w:ind w:left="1134" w:hanging="283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3) numery rejestrowe (PESEL, NIP lub REGON), </w:t>
      </w:r>
    </w:p>
    <w:p w14:paraId="4D1C7D6C" w14:textId="77777777" w:rsidR="00754DEC" w:rsidRPr="00754DEC" w:rsidRDefault="00754DEC" w:rsidP="00754DEC">
      <w:pPr>
        <w:suppressAutoHyphens/>
        <w:spacing w:line="276" w:lineRule="auto"/>
        <w:ind w:left="1134" w:hanging="283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4) stanowisko zajmowane w ramach danej organizacji lub pełnioną funkcję, </w:t>
      </w:r>
    </w:p>
    <w:p w14:paraId="59046BDA" w14:textId="77777777" w:rsidR="00754DEC" w:rsidRPr="00754DEC" w:rsidRDefault="00754DEC" w:rsidP="00754DEC">
      <w:pPr>
        <w:suppressAutoHyphens/>
        <w:spacing w:line="276" w:lineRule="auto"/>
        <w:ind w:left="1134" w:hanging="283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5) inne dane zawarte w oświadczeniach Oferenta przedstawianych w postępowaniu, w tym inne niż numery rejestrowe.</w:t>
      </w:r>
    </w:p>
    <w:p w14:paraId="19AA7F50" w14:textId="77777777" w:rsidR="00754DEC" w:rsidRPr="00754DEC" w:rsidRDefault="00754DEC" w:rsidP="00995BA6">
      <w:pPr>
        <w:suppressAutoHyphens/>
        <w:spacing w:line="276" w:lineRule="auto"/>
        <w:ind w:firstLine="426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6.  Podstawą prawną przetwarzane danych jest:</w:t>
      </w:r>
    </w:p>
    <w:p w14:paraId="3CE2CFDE" w14:textId="77777777" w:rsidR="00754DEC" w:rsidRPr="00754DEC" w:rsidRDefault="00754DEC" w:rsidP="00995BA6">
      <w:pPr>
        <w:suppressAutoHyphens/>
        <w:spacing w:line="276" w:lineRule="auto"/>
        <w:ind w:left="993" w:hanging="284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1) art. 6 ust. 1 f RODO – w zakresie danych osobowych, których przetwarzanie jest niezbędne do celów wynikających z prawnie uzasadnionych interesów realizowanych przez administratora. Administrator realizuje prawnie uzasadniony interes w postaci wyboru oferenta, który będzie uprawniony do zawarcia umowy dzierżawy;</w:t>
      </w:r>
    </w:p>
    <w:p w14:paraId="644D4D24" w14:textId="77777777" w:rsidR="00754DEC" w:rsidRPr="00754DEC" w:rsidRDefault="00754DEC" w:rsidP="00995BA6">
      <w:pPr>
        <w:suppressAutoHyphens/>
        <w:spacing w:line="276" w:lineRule="auto"/>
        <w:ind w:left="993" w:hanging="284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2) art. 6 ust. 1 lit. b RODO – w zakresie danych osobowych, których przetwarzanie jest niezbędne do wykonania umowy, której stroną jest osoba, której dane dotyczą, lub do podjęcia działań na żądanie osoby, której dane dotyczą, przed zawarciem umowy; </w:t>
      </w:r>
    </w:p>
    <w:p w14:paraId="04954196" w14:textId="77777777" w:rsidR="00754DEC" w:rsidRPr="00754DEC" w:rsidRDefault="00754DEC" w:rsidP="00995BA6">
      <w:pPr>
        <w:suppressAutoHyphens/>
        <w:spacing w:line="276" w:lineRule="auto"/>
        <w:ind w:left="993" w:hanging="284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3) art. 6 ust. 1 lit. c RODO – w zakresie danych osobowych, których przetwarzanie jest niezbędne do wypełnienia obowiązku prawnego ciążącego na administratorze;</w:t>
      </w:r>
    </w:p>
    <w:p w14:paraId="6D01D35C" w14:textId="77777777" w:rsidR="00754DEC" w:rsidRPr="00754DEC" w:rsidRDefault="00754DEC" w:rsidP="00995BA6">
      <w:pPr>
        <w:suppressAutoHyphens/>
        <w:spacing w:line="276" w:lineRule="auto"/>
        <w:ind w:left="709" w:hanging="283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lastRenderedPageBreak/>
        <w:t>7.  WSSE może przekazywać dane osobowe tylko w zakresie, w jakim jest to niezbędne dla prowadzenia działalności i nie wykraczając poza zakres wskazany w podstawach przetwarzania danych wskazanych powyżej podmiotom przetwarzającym na zlecenie WSSE dane osobowe np.: w celu archiwizacji dokumentów, podmiotom prowadzące działalność doradczą, audytorską oraz kancelariom prawnym. W zależności od przebiegu postępowania dane mogą ponadto być przekazane właściwym organom władzy publicznej, w szczególności sądom.</w:t>
      </w:r>
    </w:p>
    <w:p w14:paraId="7A164F47" w14:textId="77777777" w:rsidR="00754DEC" w:rsidRPr="00754DEC" w:rsidRDefault="00754DEC" w:rsidP="00995BA6">
      <w:pPr>
        <w:suppressAutoHyphens/>
        <w:spacing w:line="276" w:lineRule="auto"/>
        <w:ind w:left="709" w:hanging="283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8.  Dane osobowe są przetwarzane w celach określonych powyżej i w zakresie koniecznym dla ich osiągnięcia tak długo, jak jest to niezbędne, w szczególności: </w:t>
      </w:r>
    </w:p>
    <w:p w14:paraId="44EC557F" w14:textId="77777777" w:rsidR="00754DEC" w:rsidRPr="00754DEC" w:rsidRDefault="00754DEC" w:rsidP="00995BA6">
      <w:pPr>
        <w:suppressAutoHyphens/>
        <w:spacing w:line="276" w:lineRule="auto"/>
        <w:ind w:left="851" w:hanging="142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- w celu obsługi postępowania oraz prawidłowej realizacji Umowy - przez czas jego trwania oraz do zawarcia umowy, </w:t>
      </w:r>
    </w:p>
    <w:p w14:paraId="3998C8F9" w14:textId="77777777" w:rsidR="00754DEC" w:rsidRPr="00754DEC" w:rsidRDefault="00754DEC" w:rsidP="00995BA6">
      <w:pPr>
        <w:suppressAutoHyphens/>
        <w:spacing w:line="276" w:lineRule="auto"/>
        <w:ind w:left="851" w:hanging="142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- poprzez przechowywanie dokumentacji jej archiwizacji dla celów wykazania spełnienia obowiązków wynikających z przepisów prawa, w tym ustawy o rachunkowości i ustawy Ordynacja Podatkowa - przez okres wskazany we właściwych przepisach prawa, </w:t>
      </w:r>
    </w:p>
    <w:p w14:paraId="3562B826" w14:textId="77777777" w:rsidR="00754DEC" w:rsidRPr="00754DEC" w:rsidRDefault="00754DEC" w:rsidP="00995BA6">
      <w:pPr>
        <w:suppressAutoHyphens/>
        <w:spacing w:line="276" w:lineRule="auto"/>
        <w:ind w:left="851" w:hanging="142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- przez okres czasu niezbędny dla celów ustalania lub dochodzenia przez WSSE roszczeń cywilnoprawnych w ramach prowadzonej działalności oraz obrony przed takimi roszczeniami. </w:t>
      </w:r>
    </w:p>
    <w:p w14:paraId="273F4C6B" w14:textId="77777777" w:rsidR="00754DEC" w:rsidRPr="00754DEC" w:rsidRDefault="00754DEC" w:rsidP="00995BA6">
      <w:pPr>
        <w:suppressAutoHyphens/>
        <w:spacing w:line="276" w:lineRule="auto"/>
        <w:ind w:firstLine="426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9.  Osoba, której dane są przetwarzane ma prawo: </w:t>
      </w:r>
    </w:p>
    <w:p w14:paraId="42636AB4" w14:textId="77777777" w:rsidR="00754DEC" w:rsidRPr="00754DEC" w:rsidRDefault="00754DEC" w:rsidP="00FA1FB7">
      <w:pPr>
        <w:suppressAutoHyphens/>
        <w:spacing w:line="276" w:lineRule="auto"/>
        <w:ind w:left="993" w:hanging="284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1) dostępu do swoich danych osobowych przetwarzanych przez WSSE,</w:t>
      </w:r>
    </w:p>
    <w:p w14:paraId="7B016051" w14:textId="77777777" w:rsidR="00754DEC" w:rsidRPr="00754DEC" w:rsidRDefault="00754DEC" w:rsidP="00FA1FB7">
      <w:pPr>
        <w:suppressAutoHyphens/>
        <w:spacing w:line="276" w:lineRule="auto"/>
        <w:ind w:left="993" w:hanging="284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2) żądania usunięcia danych osobowych - w przypadkach określonych przepisami RODO, </w:t>
      </w:r>
    </w:p>
    <w:p w14:paraId="7ED8F6F6" w14:textId="77777777" w:rsidR="00754DEC" w:rsidRPr="00754DEC" w:rsidRDefault="00754DEC" w:rsidP="00FA1FB7">
      <w:pPr>
        <w:suppressAutoHyphens/>
        <w:spacing w:line="276" w:lineRule="auto"/>
        <w:ind w:left="993" w:hanging="284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3) żądania sprostowania lub ograniczenia przetwarzania danych osobowych – w przypadkach określonych przepisami RODO, </w:t>
      </w:r>
    </w:p>
    <w:p w14:paraId="64873F2A" w14:textId="77777777" w:rsidR="00754DEC" w:rsidRPr="00754DEC" w:rsidRDefault="00754DEC" w:rsidP="00FA1FB7">
      <w:pPr>
        <w:suppressAutoHyphens/>
        <w:spacing w:line="276" w:lineRule="auto"/>
        <w:ind w:left="993" w:hanging="284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4) wyrażenia sprzeciwu - z przyczyn związanych ze szczególną sytuacją – wobec przetwarzania danych osobowych, jeżeli takie przetwarzanie dokonywane jest w celu realizacji interesu publicznego lub uzasadnionych interesów WSSE lub strony trzeciej, </w:t>
      </w:r>
    </w:p>
    <w:p w14:paraId="338F1B94" w14:textId="434D2635" w:rsidR="00754DEC" w:rsidRPr="00754DEC" w:rsidRDefault="00754DEC" w:rsidP="00FA1FB7">
      <w:pPr>
        <w:suppressAutoHyphens/>
        <w:spacing w:line="276" w:lineRule="auto"/>
        <w:ind w:left="993" w:hanging="284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5) żądania przeniesienia danych, tj. otrzymania danych osobowych przekazanych Spółce                                             w ustrukturyzowanym, powszechnie używanym i możliwym do odczytu maszynowego formacie oraz do żądania przesłania takich danych osobowych do innego</w:t>
      </w:r>
      <w:r w:rsidR="00FA1FB7">
        <w:rPr>
          <w:rFonts w:asciiTheme="minorHAnsi" w:hAnsiTheme="minorHAnsi" w:cs="Calibri"/>
          <w:bCs/>
          <w:szCs w:val="22"/>
        </w:rPr>
        <w:t xml:space="preserve"> </w:t>
      </w:r>
      <w:r w:rsidRPr="00754DEC">
        <w:rPr>
          <w:rFonts w:asciiTheme="minorHAnsi" w:hAnsiTheme="minorHAnsi" w:cs="Calibri"/>
          <w:bCs/>
          <w:szCs w:val="22"/>
        </w:rPr>
        <w:t xml:space="preserve">administratora danych osobowych,    bez utrudnień ze strony WSSE i z zastrzeżeniem własnych zobowiązań dotyczących poufności, </w:t>
      </w:r>
    </w:p>
    <w:p w14:paraId="1421D722" w14:textId="77777777" w:rsidR="00754DEC" w:rsidRPr="00754DEC" w:rsidRDefault="00754DEC" w:rsidP="00FA1FB7">
      <w:pPr>
        <w:suppressAutoHyphens/>
        <w:spacing w:line="276" w:lineRule="auto"/>
        <w:ind w:left="993" w:hanging="284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6) złożenia skargi do właściwego organu ochrony danych osobowych – Prezesa Urzędu Ochrony Danych Osobowych. </w:t>
      </w:r>
    </w:p>
    <w:p w14:paraId="7146E913" w14:textId="77777777" w:rsidR="00754DEC" w:rsidRPr="00754DEC" w:rsidRDefault="00754DEC" w:rsidP="00FA1FB7">
      <w:pPr>
        <w:suppressAutoHyphens/>
        <w:spacing w:line="276" w:lineRule="auto"/>
        <w:ind w:left="709" w:hanging="425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10.  Podane dane osobowe nie będą przekazywane do państw trzecich, spoza Europejskiego Obszaru Gospodarczego.</w:t>
      </w:r>
    </w:p>
    <w:p w14:paraId="486860CF" w14:textId="77777777" w:rsidR="00754DEC" w:rsidRPr="00754DEC" w:rsidRDefault="00754DEC" w:rsidP="00FA1FB7">
      <w:pPr>
        <w:suppressAutoHyphens/>
        <w:spacing w:line="276" w:lineRule="auto"/>
        <w:ind w:left="709" w:hanging="425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11.  Dane osobowe nie będą podlegały profilowaniu, jak też w oparciu o podane dane nie będą podejmowane zautomatyzowane decyzje.</w:t>
      </w:r>
    </w:p>
    <w:p w14:paraId="6756B60B" w14:textId="77777777" w:rsidR="00754DEC" w:rsidRPr="00754DEC" w:rsidRDefault="00754DEC" w:rsidP="00754DEC">
      <w:pPr>
        <w:suppressAutoHyphens/>
        <w:spacing w:line="276" w:lineRule="auto"/>
        <w:rPr>
          <w:rFonts w:asciiTheme="minorHAnsi" w:hAnsiTheme="minorHAnsi" w:cs="Calibri"/>
          <w:szCs w:val="22"/>
        </w:rPr>
      </w:pPr>
    </w:p>
    <w:p w14:paraId="0492C3D4" w14:textId="77777777" w:rsidR="00754DEC" w:rsidRDefault="00754DEC" w:rsidP="00754DEC">
      <w:pPr>
        <w:suppressAutoHyphens/>
        <w:spacing w:line="276" w:lineRule="auto"/>
        <w:rPr>
          <w:rFonts w:asciiTheme="minorHAnsi" w:hAnsiTheme="minorHAnsi" w:cs="Calibri"/>
          <w:szCs w:val="22"/>
        </w:rPr>
      </w:pPr>
    </w:p>
    <w:p w14:paraId="55C57F62" w14:textId="77777777" w:rsidR="00AC5406" w:rsidRPr="00754DEC" w:rsidRDefault="00AC5406" w:rsidP="00754DEC">
      <w:pPr>
        <w:suppressAutoHyphens/>
        <w:spacing w:line="276" w:lineRule="auto"/>
        <w:rPr>
          <w:rFonts w:asciiTheme="minorHAnsi" w:hAnsiTheme="minorHAnsi" w:cs="Calibri"/>
          <w:szCs w:val="22"/>
        </w:rPr>
      </w:pPr>
    </w:p>
    <w:p w14:paraId="0D6F4AD9" w14:textId="77777777" w:rsidR="00754DEC" w:rsidRPr="00754DEC" w:rsidRDefault="00754DEC" w:rsidP="00754DEC">
      <w:pPr>
        <w:suppressAutoHyphens/>
        <w:spacing w:line="276" w:lineRule="auto"/>
        <w:rPr>
          <w:rFonts w:asciiTheme="minorHAnsi" w:hAnsiTheme="minorHAnsi" w:cs="Calibri"/>
          <w:szCs w:val="22"/>
        </w:rPr>
      </w:pPr>
    </w:p>
    <w:p w14:paraId="01972E78" w14:textId="77777777" w:rsidR="00754DEC" w:rsidRPr="00754DEC" w:rsidRDefault="00754DEC" w:rsidP="00754DEC">
      <w:pPr>
        <w:suppressAutoHyphens/>
        <w:spacing w:line="276" w:lineRule="auto"/>
        <w:rPr>
          <w:rFonts w:asciiTheme="minorHAnsi" w:hAnsiTheme="minorHAnsi" w:cs="Calibri"/>
          <w:szCs w:val="22"/>
        </w:rPr>
      </w:pPr>
      <w:r w:rsidRPr="00754DEC">
        <w:rPr>
          <w:rFonts w:asciiTheme="minorHAnsi" w:hAnsiTheme="minorHAnsi" w:cs="Calibri"/>
          <w:szCs w:val="22"/>
        </w:rPr>
        <w:t xml:space="preserve">                                                                                                    ……………………………………………………..</w:t>
      </w:r>
    </w:p>
    <w:p w14:paraId="1FDE5796" w14:textId="08C8B375" w:rsidR="00754DEC" w:rsidRPr="00754DEC" w:rsidRDefault="00754DEC" w:rsidP="00754DEC">
      <w:pPr>
        <w:suppressAutoHyphens/>
        <w:spacing w:line="276" w:lineRule="auto"/>
        <w:rPr>
          <w:rFonts w:asciiTheme="minorHAnsi" w:hAnsiTheme="minorHAnsi" w:cs="Calibri"/>
          <w:szCs w:val="22"/>
        </w:rPr>
      </w:pPr>
      <w:r w:rsidRPr="00754DEC">
        <w:rPr>
          <w:rFonts w:asciiTheme="minorHAnsi" w:hAnsiTheme="minorHAnsi" w:cs="Calibri"/>
          <w:szCs w:val="22"/>
        </w:rPr>
        <w:t xml:space="preserve">    </w:t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  <w:t xml:space="preserve">   </w:t>
      </w:r>
      <w:r w:rsidRPr="00754DEC">
        <w:rPr>
          <w:rFonts w:asciiTheme="minorHAnsi" w:hAnsiTheme="minorHAnsi" w:cs="Calibri"/>
          <w:szCs w:val="22"/>
        </w:rPr>
        <w:t xml:space="preserve">  (podpis osoby podającej dane)</w:t>
      </w:r>
    </w:p>
    <w:bookmarkEnd w:id="2"/>
    <w:p w14:paraId="1049AD41" w14:textId="77777777" w:rsidR="00754DEC" w:rsidRDefault="00754DEC" w:rsidP="0059720E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32F27A70" w14:textId="77777777" w:rsidR="0064001E" w:rsidRDefault="0064001E" w:rsidP="00D95149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4D2D0F42" w14:textId="77777777" w:rsidR="00057C6D" w:rsidRDefault="00057C6D" w:rsidP="00D95149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sectPr w:rsidR="00057C6D" w:rsidSect="004C6F9D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C626E" w14:textId="77777777" w:rsidR="008D4DEC" w:rsidRDefault="008D4DEC" w:rsidP="00B94F9C">
      <w:pPr>
        <w:spacing w:line="240" w:lineRule="auto"/>
      </w:pPr>
      <w:r>
        <w:separator/>
      </w:r>
    </w:p>
  </w:endnote>
  <w:endnote w:type="continuationSeparator" w:id="0">
    <w:p w14:paraId="2115A09F" w14:textId="77777777" w:rsidR="008D4DEC" w:rsidRDefault="008D4DEC" w:rsidP="00B94F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1220">
    <w:charset w:val="EE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860188"/>
      <w:docPartObj>
        <w:docPartGallery w:val="Page Numbers (Bottom of Page)"/>
        <w:docPartUnique/>
      </w:docPartObj>
    </w:sdtPr>
    <w:sdtEndPr/>
    <w:sdtContent>
      <w:p w14:paraId="40ECD774" w14:textId="30C7BF89" w:rsidR="00B94F9C" w:rsidRDefault="00B94F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06C629" w14:textId="77777777" w:rsidR="00B94F9C" w:rsidRDefault="00B94F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E7E2A" w14:textId="0635D111" w:rsidR="00B94F9C" w:rsidRDefault="00B94F9C">
    <w:pPr>
      <w:pStyle w:val="Stopka"/>
      <w:jc w:val="right"/>
    </w:pPr>
  </w:p>
  <w:p w14:paraId="0CC726F7" w14:textId="77777777" w:rsidR="00B94F9C" w:rsidRDefault="00B94F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5ACD9" w14:textId="77777777" w:rsidR="008D4DEC" w:rsidRDefault="008D4DEC" w:rsidP="00B94F9C">
      <w:pPr>
        <w:spacing w:line="240" w:lineRule="auto"/>
      </w:pPr>
      <w:r>
        <w:separator/>
      </w:r>
    </w:p>
  </w:footnote>
  <w:footnote w:type="continuationSeparator" w:id="0">
    <w:p w14:paraId="39441ADB" w14:textId="77777777" w:rsidR="008D4DEC" w:rsidRDefault="008D4DEC" w:rsidP="00B94F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0A22F" w14:textId="77777777" w:rsidR="00B94F9C" w:rsidRPr="00164DC1" w:rsidRDefault="00B94F9C" w:rsidP="00B94F9C">
    <w:pPr>
      <w:autoSpaceDE w:val="0"/>
      <w:spacing w:line="276" w:lineRule="auto"/>
      <w:jc w:val="center"/>
      <w:rPr>
        <w:rFonts w:ascii="Times New Roman" w:hAnsi="Times New Roman"/>
        <w:bCs/>
        <w:sz w:val="18"/>
        <w:szCs w:val="18"/>
      </w:rPr>
    </w:pPr>
    <w:r>
      <w:rPr>
        <w:rFonts w:ascii="Times New Roman" w:hAnsi="Times New Roman"/>
        <w:bCs/>
        <w:sz w:val="18"/>
        <w:szCs w:val="18"/>
      </w:rPr>
      <w:t>D</w:t>
    </w:r>
    <w:r w:rsidRPr="00164DC1">
      <w:rPr>
        <w:rFonts w:ascii="Times New Roman" w:hAnsi="Times New Roman"/>
        <w:bCs/>
        <w:sz w:val="18"/>
        <w:szCs w:val="18"/>
      </w:rPr>
      <w:t xml:space="preserve">ostawa sprzętu komputerowego wraz z oprogramowaniem dla WSSE „INVEST-PARK” </w:t>
    </w:r>
    <w:r>
      <w:rPr>
        <w:rFonts w:ascii="Times New Roman" w:hAnsi="Times New Roman"/>
        <w:bCs/>
        <w:sz w:val="18"/>
        <w:szCs w:val="18"/>
      </w:rPr>
      <w:t>sp. z o.o.</w:t>
    </w:r>
  </w:p>
  <w:p w14:paraId="2018F062" w14:textId="6F625B1B" w:rsidR="00B94F9C" w:rsidRDefault="00B94F9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4E1EE9" wp14:editId="6DD46047">
              <wp:simplePos x="0" y="0"/>
              <wp:positionH relativeFrom="column">
                <wp:posOffset>-219312</wp:posOffset>
              </wp:positionH>
              <wp:positionV relativeFrom="paragraph">
                <wp:posOffset>111671</wp:posOffset>
              </wp:positionV>
              <wp:extent cx="5996763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676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574B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25pt,8.8pt" to="454.9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14B0E65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E"/>
    <w:multiLevelType w:val="multilevel"/>
    <w:tmpl w:val="D2CEC21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3.2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4.3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.4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6.5/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1B"/>
    <w:multiLevelType w:val="singleLevel"/>
    <w:tmpl w:val="0000001B"/>
    <w:name w:val="WW8Num2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9" w15:restartNumberingAfterBreak="0">
    <w:nsid w:val="013801DF"/>
    <w:multiLevelType w:val="hybridMultilevel"/>
    <w:tmpl w:val="9E2478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2E2596"/>
    <w:multiLevelType w:val="hybridMultilevel"/>
    <w:tmpl w:val="8416CE7E"/>
    <w:lvl w:ilvl="0" w:tplc="69B01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CA49BC"/>
    <w:multiLevelType w:val="hybridMultilevel"/>
    <w:tmpl w:val="12D25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C2D3A"/>
    <w:multiLevelType w:val="hybridMultilevel"/>
    <w:tmpl w:val="1096A9A8"/>
    <w:lvl w:ilvl="0" w:tplc="263AF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87FA2"/>
    <w:multiLevelType w:val="multilevel"/>
    <w:tmpl w:val="F006B4BC"/>
    <w:styleLink w:val="StylKonspektynumerowan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192688A"/>
    <w:multiLevelType w:val="hybridMultilevel"/>
    <w:tmpl w:val="630633B2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46E223A"/>
    <w:multiLevelType w:val="hybridMultilevel"/>
    <w:tmpl w:val="6EBC7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E76A2"/>
    <w:multiLevelType w:val="hybridMultilevel"/>
    <w:tmpl w:val="56464E7C"/>
    <w:lvl w:ilvl="0" w:tplc="220A211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3197A"/>
    <w:multiLevelType w:val="hybridMultilevel"/>
    <w:tmpl w:val="39E67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D2396"/>
    <w:multiLevelType w:val="hybridMultilevel"/>
    <w:tmpl w:val="924E3CF0"/>
    <w:lvl w:ilvl="0" w:tplc="2F0092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934E5"/>
    <w:multiLevelType w:val="hybridMultilevel"/>
    <w:tmpl w:val="68027E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B1B3D"/>
    <w:multiLevelType w:val="hybridMultilevel"/>
    <w:tmpl w:val="D8189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44288"/>
    <w:multiLevelType w:val="multilevel"/>
    <w:tmpl w:val="6DEED968"/>
    <w:lvl w:ilvl="0">
      <w:start w:val="1"/>
      <w:numFmt w:val="decimal"/>
      <w:pStyle w:val="Nagwe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142" w:firstLine="0"/>
      </w:pPr>
      <w:rPr>
        <w:rFonts w:asciiTheme="minorHAnsi" w:hAnsiTheme="minorHAnsi" w:cstheme="minorHAnsi" w:hint="default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68772F2"/>
    <w:multiLevelType w:val="hybridMultilevel"/>
    <w:tmpl w:val="49E09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5763E"/>
    <w:multiLevelType w:val="hybridMultilevel"/>
    <w:tmpl w:val="FBF6C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12158"/>
    <w:multiLevelType w:val="hybridMultilevel"/>
    <w:tmpl w:val="5B4A7D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DC2DD3"/>
    <w:multiLevelType w:val="hybridMultilevel"/>
    <w:tmpl w:val="91087C0A"/>
    <w:lvl w:ilvl="0" w:tplc="60FCF82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D83F04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B6A3C"/>
    <w:multiLevelType w:val="hybridMultilevel"/>
    <w:tmpl w:val="BEB23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92D55"/>
    <w:multiLevelType w:val="hybridMultilevel"/>
    <w:tmpl w:val="8EACD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D1D47"/>
    <w:multiLevelType w:val="hybridMultilevel"/>
    <w:tmpl w:val="2D429C02"/>
    <w:lvl w:ilvl="0" w:tplc="4FB0761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FD27F29"/>
    <w:multiLevelType w:val="multilevel"/>
    <w:tmpl w:val="1E0E75BC"/>
    <w:styleLink w:val="Styl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 w16cid:durableId="1292634774">
    <w:abstractNumId w:val="21"/>
  </w:num>
  <w:num w:numId="2" w16cid:durableId="771510021">
    <w:abstractNumId w:val="13"/>
  </w:num>
  <w:num w:numId="3" w16cid:durableId="312101370">
    <w:abstractNumId w:val="29"/>
  </w:num>
  <w:num w:numId="4" w16cid:durableId="748383530">
    <w:abstractNumId w:val="24"/>
  </w:num>
  <w:num w:numId="5" w16cid:durableId="226041510">
    <w:abstractNumId w:val="9"/>
  </w:num>
  <w:num w:numId="6" w16cid:durableId="1595045400">
    <w:abstractNumId w:val="11"/>
  </w:num>
  <w:num w:numId="7" w16cid:durableId="1515875993">
    <w:abstractNumId w:val="14"/>
  </w:num>
  <w:num w:numId="8" w16cid:durableId="522938923">
    <w:abstractNumId w:val="20"/>
  </w:num>
  <w:num w:numId="9" w16cid:durableId="236130199">
    <w:abstractNumId w:val="12"/>
  </w:num>
  <w:num w:numId="10" w16cid:durableId="1374186262">
    <w:abstractNumId w:val="18"/>
  </w:num>
  <w:num w:numId="11" w16cid:durableId="193158218">
    <w:abstractNumId w:val="10"/>
  </w:num>
  <w:num w:numId="12" w16cid:durableId="1334606158">
    <w:abstractNumId w:val="28"/>
  </w:num>
  <w:num w:numId="13" w16cid:durableId="529535894">
    <w:abstractNumId w:val="16"/>
  </w:num>
  <w:num w:numId="14" w16cid:durableId="5363523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5588377">
    <w:abstractNumId w:val="26"/>
  </w:num>
  <w:num w:numId="16" w16cid:durableId="1224487183">
    <w:abstractNumId w:val="23"/>
  </w:num>
  <w:num w:numId="17" w16cid:durableId="1272736257">
    <w:abstractNumId w:val="27"/>
  </w:num>
  <w:num w:numId="18" w16cid:durableId="1871070301">
    <w:abstractNumId w:val="25"/>
  </w:num>
  <w:num w:numId="19" w16cid:durableId="2053192755">
    <w:abstractNumId w:val="17"/>
  </w:num>
  <w:num w:numId="20" w16cid:durableId="1683706776">
    <w:abstractNumId w:val="22"/>
  </w:num>
  <w:num w:numId="21" w16cid:durableId="2094011599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9C"/>
    <w:rsid w:val="00012A6A"/>
    <w:rsid w:val="000225B1"/>
    <w:rsid w:val="00027CB6"/>
    <w:rsid w:val="00044437"/>
    <w:rsid w:val="00050DEF"/>
    <w:rsid w:val="0005469A"/>
    <w:rsid w:val="00057717"/>
    <w:rsid w:val="00057C6D"/>
    <w:rsid w:val="000679CA"/>
    <w:rsid w:val="00094289"/>
    <w:rsid w:val="000977D4"/>
    <w:rsid w:val="000A0FF8"/>
    <w:rsid w:val="000A31EC"/>
    <w:rsid w:val="000A6008"/>
    <w:rsid w:val="000B5099"/>
    <w:rsid w:val="000C2639"/>
    <w:rsid w:val="000D41C3"/>
    <w:rsid w:val="000D471C"/>
    <w:rsid w:val="000D5E12"/>
    <w:rsid w:val="000E07FF"/>
    <w:rsid w:val="000E322E"/>
    <w:rsid w:val="000E5A66"/>
    <w:rsid w:val="000E6F21"/>
    <w:rsid w:val="000F04C8"/>
    <w:rsid w:val="000F3AB6"/>
    <w:rsid w:val="000F6CD9"/>
    <w:rsid w:val="00112746"/>
    <w:rsid w:val="0011449B"/>
    <w:rsid w:val="0011770C"/>
    <w:rsid w:val="00120DB0"/>
    <w:rsid w:val="0012149D"/>
    <w:rsid w:val="00126C04"/>
    <w:rsid w:val="0012723F"/>
    <w:rsid w:val="0012770E"/>
    <w:rsid w:val="0013216D"/>
    <w:rsid w:val="0014343B"/>
    <w:rsid w:val="0015219C"/>
    <w:rsid w:val="00156513"/>
    <w:rsid w:val="00181FBD"/>
    <w:rsid w:val="001827E8"/>
    <w:rsid w:val="00185D98"/>
    <w:rsid w:val="00187730"/>
    <w:rsid w:val="00187B85"/>
    <w:rsid w:val="00193C51"/>
    <w:rsid w:val="001A6103"/>
    <w:rsid w:val="001B028D"/>
    <w:rsid w:val="001B6F39"/>
    <w:rsid w:val="001C3F2E"/>
    <w:rsid w:val="001D18A6"/>
    <w:rsid w:val="001D2FE8"/>
    <w:rsid w:val="001D5FB5"/>
    <w:rsid w:val="001E61BA"/>
    <w:rsid w:val="001F5678"/>
    <w:rsid w:val="00200F3D"/>
    <w:rsid w:val="002029C9"/>
    <w:rsid w:val="002060C5"/>
    <w:rsid w:val="00207C50"/>
    <w:rsid w:val="00210FB5"/>
    <w:rsid w:val="00212749"/>
    <w:rsid w:val="00222E79"/>
    <w:rsid w:val="00233B7A"/>
    <w:rsid w:val="002408D9"/>
    <w:rsid w:val="00262543"/>
    <w:rsid w:val="0026601D"/>
    <w:rsid w:val="00272C97"/>
    <w:rsid w:val="002759F4"/>
    <w:rsid w:val="00276A8C"/>
    <w:rsid w:val="00281DD6"/>
    <w:rsid w:val="00297392"/>
    <w:rsid w:val="002A3A79"/>
    <w:rsid w:val="002A7454"/>
    <w:rsid w:val="002B07A6"/>
    <w:rsid w:val="002B1150"/>
    <w:rsid w:val="002C2406"/>
    <w:rsid w:val="002C3554"/>
    <w:rsid w:val="002C5D17"/>
    <w:rsid w:val="002E1BD9"/>
    <w:rsid w:val="002E7722"/>
    <w:rsid w:val="00314B49"/>
    <w:rsid w:val="00324281"/>
    <w:rsid w:val="003249C7"/>
    <w:rsid w:val="003332FD"/>
    <w:rsid w:val="00341B21"/>
    <w:rsid w:val="003444A5"/>
    <w:rsid w:val="00350635"/>
    <w:rsid w:val="00362C88"/>
    <w:rsid w:val="003632E4"/>
    <w:rsid w:val="0037183E"/>
    <w:rsid w:val="00372E1B"/>
    <w:rsid w:val="0037439F"/>
    <w:rsid w:val="00377210"/>
    <w:rsid w:val="00382531"/>
    <w:rsid w:val="003852EB"/>
    <w:rsid w:val="003A0161"/>
    <w:rsid w:val="003A2AAC"/>
    <w:rsid w:val="003B42B9"/>
    <w:rsid w:val="003B7AF3"/>
    <w:rsid w:val="003D18A3"/>
    <w:rsid w:val="003D66BF"/>
    <w:rsid w:val="003E2FF8"/>
    <w:rsid w:val="003E7181"/>
    <w:rsid w:val="003F6B9B"/>
    <w:rsid w:val="0040028D"/>
    <w:rsid w:val="00401090"/>
    <w:rsid w:val="0040314B"/>
    <w:rsid w:val="00406406"/>
    <w:rsid w:val="0041238B"/>
    <w:rsid w:val="00415FF9"/>
    <w:rsid w:val="004340E9"/>
    <w:rsid w:val="00436066"/>
    <w:rsid w:val="00445074"/>
    <w:rsid w:val="0044701B"/>
    <w:rsid w:val="00451D25"/>
    <w:rsid w:val="00462556"/>
    <w:rsid w:val="00480A43"/>
    <w:rsid w:val="004818DC"/>
    <w:rsid w:val="004825CB"/>
    <w:rsid w:val="00484764"/>
    <w:rsid w:val="00497741"/>
    <w:rsid w:val="004A451D"/>
    <w:rsid w:val="004A4559"/>
    <w:rsid w:val="004C43F9"/>
    <w:rsid w:val="004C6F9D"/>
    <w:rsid w:val="004D1A24"/>
    <w:rsid w:val="004D3821"/>
    <w:rsid w:val="004D3953"/>
    <w:rsid w:val="004D5BBE"/>
    <w:rsid w:val="004E0EEC"/>
    <w:rsid w:val="004E64E3"/>
    <w:rsid w:val="004F4F6D"/>
    <w:rsid w:val="0050362A"/>
    <w:rsid w:val="0050363F"/>
    <w:rsid w:val="00513836"/>
    <w:rsid w:val="00514A55"/>
    <w:rsid w:val="00517BF4"/>
    <w:rsid w:val="00524B80"/>
    <w:rsid w:val="0052666A"/>
    <w:rsid w:val="00550F33"/>
    <w:rsid w:val="00570BDE"/>
    <w:rsid w:val="0057557F"/>
    <w:rsid w:val="00577BB8"/>
    <w:rsid w:val="0058122E"/>
    <w:rsid w:val="00585859"/>
    <w:rsid w:val="0059449D"/>
    <w:rsid w:val="0059720E"/>
    <w:rsid w:val="005B1F54"/>
    <w:rsid w:val="005C1F41"/>
    <w:rsid w:val="005C3792"/>
    <w:rsid w:val="005D4C71"/>
    <w:rsid w:val="005E352D"/>
    <w:rsid w:val="005E6CF7"/>
    <w:rsid w:val="005F7879"/>
    <w:rsid w:val="00600758"/>
    <w:rsid w:val="006047BB"/>
    <w:rsid w:val="006060B4"/>
    <w:rsid w:val="006120E1"/>
    <w:rsid w:val="00616994"/>
    <w:rsid w:val="00623E96"/>
    <w:rsid w:val="006240F4"/>
    <w:rsid w:val="00624410"/>
    <w:rsid w:val="0064001E"/>
    <w:rsid w:val="00641DF3"/>
    <w:rsid w:val="00642ED8"/>
    <w:rsid w:val="006430EE"/>
    <w:rsid w:val="006457F4"/>
    <w:rsid w:val="00651CE7"/>
    <w:rsid w:val="00673268"/>
    <w:rsid w:val="00674737"/>
    <w:rsid w:val="006764DD"/>
    <w:rsid w:val="0067684E"/>
    <w:rsid w:val="00684793"/>
    <w:rsid w:val="0068706D"/>
    <w:rsid w:val="00687791"/>
    <w:rsid w:val="00687D06"/>
    <w:rsid w:val="006927F0"/>
    <w:rsid w:val="00692F55"/>
    <w:rsid w:val="0069479E"/>
    <w:rsid w:val="006B3F7A"/>
    <w:rsid w:val="006B7921"/>
    <w:rsid w:val="006C696F"/>
    <w:rsid w:val="006C78F8"/>
    <w:rsid w:val="006F0273"/>
    <w:rsid w:val="007119D0"/>
    <w:rsid w:val="00711BD8"/>
    <w:rsid w:val="00713413"/>
    <w:rsid w:val="00715E90"/>
    <w:rsid w:val="00716E37"/>
    <w:rsid w:val="00723FAC"/>
    <w:rsid w:val="00725AB5"/>
    <w:rsid w:val="00725E0F"/>
    <w:rsid w:val="00730AD3"/>
    <w:rsid w:val="0073222F"/>
    <w:rsid w:val="00732AB8"/>
    <w:rsid w:val="00733880"/>
    <w:rsid w:val="00736134"/>
    <w:rsid w:val="0074453A"/>
    <w:rsid w:val="00750A87"/>
    <w:rsid w:val="0075103C"/>
    <w:rsid w:val="00754DEC"/>
    <w:rsid w:val="00756C8A"/>
    <w:rsid w:val="00763C56"/>
    <w:rsid w:val="0076662C"/>
    <w:rsid w:val="00786ABC"/>
    <w:rsid w:val="00793CB3"/>
    <w:rsid w:val="007975C8"/>
    <w:rsid w:val="007A6BC9"/>
    <w:rsid w:val="007A7433"/>
    <w:rsid w:val="007B6507"/>
    <w:rsid w:val="007C53CF"/>
    <w:rsid w:val="007D6CD0"/>
    <w:rsid w:val="007E59A1"/>
    <w:rsid w:val="007F0820"/>
    <w:rsid w:val="007F71B4"/>
    <w:rsid w:val="00813709"/>
    <w:rsid w:val="00813FEC"/>
    <w:rsid w:val="00835CD8"/>
    <w:rsid w:val="0084286B"/>
    <w:rsid w:val="008850B9"/>
    <w:rsid w:val="008A0918"/>
    <w:rsid w:val="008A0E07"/>
    <w:rsid w:val="008A0F16"/>
    <w:rsid w:val="008A4759"/>
    <w:rsid w:val="008B0090"/>
    <w:rsid w:val="008C5735"/>
    <w:rsid w:val="008D0924"/>
    <w:rsid w:val="008D2A8B"/>
    <w:rsid w:val="008D4DEC"/>
    <w:rsid w:val="008D7C77"/>
    <w:rsid w:val="008E5697"/>
    <w:rsid w:val="008F5413"/>
    <w:rsid w:val="00900E79"/>
    <w:rsid w:val="0090591D"/>
    <w:rsid w:val="00906C5E"/>
    <w:rsid w:val="00912838"/>
    <w:rsid w:val="00912E74"/>
    <w:rsid w:val="00943DA6"/>
    <w:rsid w:val="00947585"/>
    <w:rsid w:val="00955666"/>
    <w:rsid w:val="00955A66"/>
    <w:rsid w:val="0095614B"/>
    <w:rsid w:val="00962E8D"/>
    <w:rsid w:val="00971C7B"/>
    <w:rsid w:val="00986298"/>
    <w:rsid w:val="009902F0"/>
    <w:rsid w:val="00991DAA"/>
    <w:rsid w:val="009950B4"/>
    <w:rsid w:val="00995BA6"/>
    <w:rsid w:val="00996067"/>
    <w:rsid w:val="009A19F7"/>
    <w:rsid w:val="009B0C9F"/>
    <w:rsid w:val="009B1285"/>
    <w:rsid w:val="009B6F25"/>
    <w:rsid w:val="009E40E1"/>
    <w:rsid w:val="009F42BD"/>
    <w:rsid w:val="00A02906"/>
    <w:rsid w:val="00A05CE1"/>
    <w:rsid w:val="00A16D9D"/>
    <w:rsid w:val="00A45CFA"/>
    <w:rsid w:val="00A525AD"/>
    <w:rsid w:val="00A57074"/>
    <w:rsid w:val="00A57D95"/>
    <w:rsid w:val="00A773E1"/>
    <w:rsid w:val="00A77571"/>
    <w:rsid w:val="00A84A81"/>
    <w:rsid w:val="00A85820"/>
    <w:rsid w:val="00A85C30"/>
    <w:rsid w:val="00A926CF"/>
    <w:rsid w:val="00A9750A"/>
    <w:rsid w:val="00A97583"/>
    <w:rsid w:val="00AB28E7"/>
    <w:rsid w:val="00AB3450"/>
    <w:rsid w:val="00AB4CE4"/>
    <w:rsid w:val="00AC0101"/>
    <w:rsid w:val="00AC5406"/>
    <w:rsid w:val="00AD1F06"/>
    <w:rsid w:val="00AD72B8"/>
    <w:rsid w:val="00AE3FB4"/>
    <w:rsid w:val="00AE65A9"/>
    <w:rsid w:val="00AF2FC0"/>
    <w:rsid w:val="00B12ACC"/>
    <w:rsid w:val="00B14947"/>
    <w:rsid w:val="00B25034"/>
    <w:rsid w:val="00B30A19"/>
    <w:rsid w:val="00B37E6F"/>
    <w:rsid w:val="00B50A21"/>
    <w:rsid w:val="00B56322"/>
    <w:rsid w:val="00B575D1"/>
    <w:rsid w:val="00B667A3"/>
    <w:rsid w:val="00B74CC5"/>
    <w:rsid w:val="00B81F13"/>
    <w:rsid w:val="00B839F6"/>
    <w:rsid w:val="00B866D2"/>
    <w:rsid w:val="00B94D68"/>
    <w:rsid w:val="00B94F9C"/>
    <w:rsid w:val="00B963C5"/>
    <w:rsid w:val="00BA3C3E"/>
    <w:rsid w:val="00BA46E2"/>
    <w:rsid w:val="00BB058D"/>
    <w:rsid w:val="00BB7255"/>
    <w:rsid w:val="00BC1E1D"/>
    <w:rsid w:val="00BE246B"/>
    <w:rsid w:val="00BE32C3"/>
    <w:rsid w:val="00BF7036"/>
    <w:rsid w:val="00C13B2E"/>
    <w:rsid w:val="00C17DA7"/>
    <w:rsid w:val="00C209A6"/>
    <w:rsid w:val="00C20A23"/>
    <w:rsid w:val="00C40CCA"/>
    <w:rsid w:val="00C45F81"/>
    <w:rsid w:val="00C6115F"/>
    <w:rsid w:val="00C63DA5"/>
    <w:rsid w:val="00C6767A"/>
    <w:rsid w:val="00C73FEB"/>
    <w:rsid w:val="00CA457E"/>
    <w:rsid w:val="00CA7D15"/>
    <w:rsid w:val="00CC0E8B"/>
    <w:rsid w:val="00CC3869"/>
    <w:rsid w:val="00CD73D4"/>
    <w:rsid w:val="00CE68C6"/>
    <w:rsid w:val="00CF02AD"/>
    <w:rsid w:val="00CF1AEB"/>
    <w:rsid w:val="00CF6794"/>
    <w:rsid w:val="00CF7D08"/>
    <w:rsid w:val="00D04623"/>
    <w:rsid w:val="00D0501B"/>
    <w:rsid w:val="00D15E65"/>
    <w:rsid w:val="00D16187"/>
    <w:rsid w:val="00D2076D"/>
    <w:rsid w:val="00D3012F"/>
    <w:rsid w:val="00D30C51"/>
    <w:rsid w:val="00D31A76"/>
    <w:rsid w:val="00D327E4"/>
    <w:rsid w:val="00D33A4A"/>
    <w:rsid w:val="00D43D2D"/>
    <w:rsid w:val="00D55225"/>
    <w:rsid w:val="00D63517"/>
    <w:rsid w:val="00D64BD7"/>
    <w:rsid w:val="00D735ED"/>
    <w:rsid w:val="00D73F09"/>
    <w:rsid w:val="00D74BB9"/>
    <w:rsid w:val="00D80DC4"/>
    <w:rsid w:val="00D862F6"/>
    <w:rsid w:val="00D95149"/>
    <w:rsid w:val="00DA2C91"/>
    <w:rsid w:val="00DA5EF9"/>
    <w:rsid w:val="00DA6B51"/>
    <w:rsid w:val="00DB4ACD"/>
    <w:rsid w:val="00DB6805"/>
    <w:rsid w:val="00DB6DDC"/>
    <w:rsid w:val="00DD302B"/>
    <w:rsid w:val="00DE567E"/>
    <w:rsid w:val="00DE6252"/>
    <w:rsid w:val="00DF0F38"/>
    <w:rsid w:val="00DF2A99"/>
    <w:rsid w:val="00DF49E6"/>
    <w:rsid w:val="00E01CFE"/>
    <w:rsid w:val="00E0315E"/>
    <w:rsid w:val="00E10A20"/>
    <w:rsid w:val="00E122BB"/>
    <w:rsid w:val="00E3577B"/>
    <w:rsid w:val="00E3619B"/>
    <w:rsid w:val="00E41FC6"/>
    <w:rsid w:val="00E57247"/>
    <w:rsid w:val="00E664B3"/>
    <w:rsid w:val="00E66771"/>
    <w:rsid w:val="00E673FA"/>
    <w:rsid w:val="00E8176F"/>
    <w:rsid w:val="00E822D3"/>
    <w:rsid w:val="00E87E33"/>
    <w:rsid w:val="00EB2C99"/>
    <w:rsid w:val="00EB520E"/>
    <w:rsid w:val="00EB78E5"/>
    <w:rsid w:val="00EC2FEC"/>
    <w:rsid w:val="00ED0163"/>
    <w:rsid w:val="00ED487C"/>
    <w:rsid w:val="00EF273E"/>
    <w:rsid w:val="00F06491"/>
    <w:rsid w:val="00F12D77"/>
    <w:rsid w:val="00F1784B"/>
    <w:rsid w:val="00F231CC"/>
    <w:rsid w:val="00F2723A"/>
    <w:rsid w:val="00F3128C"/>
    <w:rsid w:val="00F31C54"/>
    <w:rsid w:val="00F4235B"/>
    <w:rsid w:val="00F446A9"/>
    <w:rsid w:val="00F56375"/>
    <w:rsid w:val="00F63577"/>
    <w:rsid w:val="00F64AA6"/>
    <w:rsid w:val="00F87287"/>
    <w:rsid w:val="00F97C12"/>
    <w:rsid w:val="00FA1FB7"/>
    <w:rsid w:val="00FA5FBC"/>
    <w:rsid w:val="00FC0059"/>
    <w:rsid w:val="00FD5C37"/>
    <w:rsid w:val="00FD7051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BF56CC6"/>
  <w15:chartTrackingRefBased/>
  <w15:docId w15:val="{9D3AB4D0-EFA0-4BB9-81EB-6784BE20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F9C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4F9C"/>
    <w:pPr>
      <w:keepNext/>
      <w:numPr>
        <w:numId w:val="1"/>
      </w:numPr>
      <w:spacing w:before="240" w:after="60"/>
      <w:outlineLvl w:val="0"/>
    </w:pPr>
    <w:rPr>
      <w:rFonts w:ascii="Times New Roman" w:hAnsi="Times New Roman" w:cs="Arial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BE246B"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qFormat/>
    <w:rsid w:val="005E6CF7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Arial"/>
      <w:b/>
      <w:bCs/>
      <w:sz w:val="24"/>
      <w:szCs w:val="26"/>
    </w:rPr>
  </w:style>
  <w:style w:type="paragraph" w:styleId="Nagwek4">
    <w:name w:val="heading 4"/>
    <w:basedOn w:val="Normalny"/>
    <w:next w:val="Normalny"/>
    <w:link w:val="Nagwek4Znak"/>
    <w:qFormat/>
    <w:rsid w:val="00B94F9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94F9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94F9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B94F9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qFormat/>
    <w:rsid w:val="00B94F9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rsid w:val="00B94F9C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4F9C"/>
    <w:rPr>
      <w:rFonts w:ascii="Times New Roman" w:eastAsia="Times New Roman" w:hAnsi="Times New Roman" w:cs="Arial"/>
      <w:b/>
      <w:bCs/>
      <w:cap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6B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E6CF7"/>
    <w:rPr>
      <w:rFonts w:ascii="Times New Roman" w:eastAsia="Times New Roman" w:hAnsi="Times New Roman" w:cs="Arial"/>
      <w:b/>
      <w:bCs/>
      <w:sz w:val="24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94F9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94F9C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94F9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94F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94F9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94F9C"/>
    <w:rPr>
      <w:rFonts w:ascii="Arial" w:eastAsia="Times New Roman" w:hAnsi="Arial" w:cs="Arial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B94F9C"/>
    <w:pPr>
      <w:tabs>
        <w:tab w:val="right" w:leader="dot" w:pos="9060"/>
      </w:tabs>
    </w:pPr>
    <w:rPr>
      <w:szCs w:val="22"/>
    </w:rPr>
  </w:style>
  <w:style w:type="paragraph" w:styleId="Spistreci2">
    <w:name w:val="toc 2"/>
    <w:basedOn w:val="Normalny"/>
    <w:next w:val="Normalny"/>
    <w:autoRedefine/>
    <w:uiPriority w:val="39"/>
    <w:rsid w:val="00684793"/>
    <w:pPr>
      <w:tabs>
        <w:tab w:val="right" w:leader="dot" w:pos="9060"/>
      </w:tabs>
      <w:ind w:left="220"/>
    </w:pPr>
  </w:style>
  <w:style w:type="character" w:styleId="Hipercze">
    <w:name w:val="Hyperlink"/>
    <w:uiPriority w:val="99"/>
    <w:rsid w:val="00B94F9C"/>
    <w:rPr>
      <w:color w:val="0000FF"/>
      <w:u w:val="single"/>
    </w:rPr>
  </w:style>
  <w:style w:type="paragraph" w:customStyle="1" w:styleId="Spis-nagwek">
    <w:name w:val="Spis - nagłówek"/>
    <w:basedOn w:val="Normalny"/>
    <w:rsid w:val="00B94F9C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rsid w:val="00B94F9C"/>
    <w:pPr>
      <w:tabs>
        <w:tab w:val="center" w:pos="4536"/>
        <w:tab w:val="right" w:pos="9072"/>
      </w:tabs>
      <w:jc w:val="center"/>
    </w:pPr>
    <w:rPr>
      <w:i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B94F9C"/>
    <w:rPr>
      <w:rFonts w:ascii="Arial" w:eastAsia="Times New Roman" w:hAnsi="Arial" w:cs="Times New Roman"/>
      <w:i/>
      <w:sz w:val="18"/>
      <w:szCs w:val="24"/>
      <w:lang w:eastAsia="pl-PL"/>
    </w:rPr>
  </w:style>
  <w:style w:type="character" w:styleId="Numerstrony">
    <w:name w:val="page number"/>
    <w:basedOn w:val="Domylnaczcionkaakapitu"/>
    <w:rsid w:val="00B94F9C"/>
  </w:style>
  <w:style w:type="paragraph" w:styleId="Nagwek">
    <w:name w:val="header"/>
    <w:basedOn w:val="Normalny"/>
    <w:link w:val="NagwekZnak"/>
    <w:uiPriority w:val="99"/>
    <w:rsid w:val="00B94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4F9C"/>
    <w:rPr>
      <w:rFonts w:ascii="Arial" w:eastAsia="Times New Roman" w:hAnsi="Arial" w:cs="Times New Roman"/>
      <w:szCs w:val="24"/>
      <w:lang w:eastAsia="pl-PL"/>
    </w:rPr>
  </w:style>
  <w:style w:type="numbering" w:customStyle="1" w:styleId="StylKonspektynumerowane">
    <w:name w:val="Styl Konspekty numerowane"/>
    <w:basedOn w:val="Bezlisty"/>
    <w:rsid w:val="00B94F9C"/>
    <w:pPr>
      <w:numPr>
        <w:numId w:val="2"/>
      </w:numPr>
    </w:pPr>
  </w:style>
  <w:style w:type="paragraph" w:customStyle="1" w:styleId="Podpispola">
    <w:name w:val="Podpis pola"/>
    <w:rsid w:val="00B94F9C"/>
    <w:pPr>
      <w:spacing w:after="0" w:line="240" w:lineRule="auto"/>
      <w:jc w:val="center"/>
    </w:pPr>
    <w:rPr>
      <w:rFonts w:ascii="Arial" w:eastAsia="Times New Roman" w:hAnsi="Arial" w:cs="Times New Roman"/>
      <w:i/>
      <w:sz w:val="18"/>
      <w:szCs w:val="24"/>
      <w:lang w:eastAsia="pl-PL"/>
    </w:rPr>
  </w:style>
  <w:style w:type="table" w:styleId="Tabela-Siatka">
    <w:name w:val="Table Grid"/>
    <w:basedOn w:val="Standardowy"/>
    <w:uiPriority w:val="39"/>
    <w:rsid w:val="00B94F9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Dotabel">
    <w:name w:val="Do tabel"/>
    <w:rsid w:val="00B94F9C"/>
    <w:pPr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4"/>
      <w:lang w:eastAsia="pl-PL"/>
    </w:rPr>
  </w:style>
  <w:style w:type="paragraph" w:customStyle="1" w:styleId="Formularzeizaczniki">
    <w:name w:val="Formularze i załączniki"/>
    <w:rsid w:val="00B94F9C"/>
    <w:pPr>
      <w:spacing w:after="0" w:line="240" w:lineRule="auto"/>
      <w:jc w:val="right"/>
    </w:pPr>
    <w:rPr>
      <w:rFonts w:ascii="Arial" w:eastAsia="Times New Roman" w:hAnsi="Arial" w:cs="Arial"/>
      <w:bCs/>
      <w:i/>
      <w:kern w:val="32"/>
      <w:lang w:eastAsia="pl-PL"/>
    </w:rPr>
  </w:style>
  <w:style w:type="numbering" w:customStyle="1" w:styleId="StylNumerowanie">
    <w:name w:val="Styl Numerowanie"/>
    <w:basedOn w:val="Bezlisty"/>
    <w:rsid w:val="00B94F9C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rsid w:val="00B94F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94F9C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4F9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94F9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B94F9C"/>
    <w:rPr>
      <w:vertAlign w:val="superscript"/>
    </w:rPr>
  </w:style>
  <w:style w:type="paragraph" w:styleId="Mapadokumentu">
    <w:name w:val="Document Map"/>
    <w:basedOn w:val="Normalny"/>
    <w:link w:val="MapadokumentuZnak"/>
    <w:semiHidden/>
    <w:rsid w:val="00B94F9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B94F9C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Odwoaniedokomentarza">
    <w:name w:val="annotation reference"/>
    <w:uiPriority w:val="99"/>
    <w:rsid w:val="00B94F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94F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4F9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94F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94F9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B94F9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object">
    <w:name w:val="object"/>
    <w:rsid w:val="00B94F9C"/>
  </w:style>
  <w:style w:type="paragraph" w:customStyle="1" w:styleId="akapitzlist2">
    <w:name w:val="akapitzlist2"/>
    <w:basedOn w:val="Normalny"/>
    <w:rsid w:val="00B94F9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Nagwek20">
    <w:name w:val="Nagłówek #2_"/>
    <w:link w:val="Nagwek21"/>
    <w:rsid w:val="00B94F9C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rsid w:val="00B94F9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0">
    <w:name w:val="Tekst treści"/>
    <w:rsid w:val="00B94F9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eksttreci115ptKursywaOdstpy1pt">
    <w:name w:val="Tekst treści + 11;5 pt;Kursywa;Odstępy 1 pt"/>
    <w:rsid w:val="00B94F9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Nagwek21">
    <w:name w:val="Nagłówek #2"/>
    <w:basedOn w:val="Normalny"/>
    <w:link w:val="Nagwek20"/>
    <w:rsid w:val="00B94F9C"/>
    <w:pPr>
      <w:widowControl w:val="0"/>
      <w:shd w:val="clear" w:color="auto" w:fill="FFFFFF"/>
      <w:spacing w:before="660" w:line="252" w:lineRule="exact"/>
      <w:outlineLvl w:val="1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TeksttreciOdstpy1pt">
    <w:name w:val="Tekst treści + Odstępy 1 pt"/>
    <w:rsid w:val="00B94F9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Pogrubienie">
    <w:name w:val="Tekst treści + Pogrubienie"/>
    <w:rsid w:val="00B94F9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7ptBezpogrubieniaKursywa">
    <w:name w:val="Nagłówek #2 + 7 pt;Bez pogrubienia;Kursywa"/>
    <w:rsid w:val="00B94F9C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character" w:customStyle="1" w:styleId="TeksttreciKursywaOdstpy1pt">
    <w:name w:val="Tekst treści + Kursywa;Odstępy 1 pt"/>
    <w:rsid w:val="00B94F9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WW8Num17z0">
    <w:name w:val="WW8Num17z0"/>
    <w:rsid w:val="00B94F9C"/>
    <w:rPr>
      <w:rFonts w:ascii="Times New Roman" w:hAnsi="Times New Roman"/>
    </w:rPr>
  </w:style>
  <w:style w:type="character" w:customStyle="1" w:styleId="WW8Num19z0">
    <w:name w:val="WW8Num19z0"/>
    <w:rsid w:val="00B94F9C"/>
    <w:rPr>
      <w:rFonts w:ascii="Times New Roman" w:hAnsi="Times New Roman"/>
      <w:b w:val="0"/>
      <w:i w:val="0"/>
      <w:sz w:val="24"/>
      <w:szCs w:val="24"/>
    </w:rPr>
  </w:style>
  <w:style w:type="character" w:customStyle="1" w:styleId="WW8Num20z0">
    <w:name w:val="WW8Num20z0"/>
    <w:rsid w:val="00B94F9C"/>
    <w:rPr>
      <w:rFonts w:ascii="Times New Roman" w:hAnsi="Times New Roman"/>
      <w:b w:val="0"/>
      <w:i w:val="0"/>
      <w:sz w:val="24"/>
      <w:szCs w:val="24"/>
    </w:rPr>
  </w:style>
  <w:style w:type="character" w:customStyle="1" w:styleId="Absatz-Standardschriftart">
    <w:name w:val="Absatz-Standardschriftart"/>
    <w:rsid w:val="00B94F9C"/>
  </w:style>
  <w:style w:type="character" w:customStyle="1" w:styleId="WW-Absatz-Standardschriftart">
    <w:name w:val="WW-Absatz-Standardschriftart"/>
    <w:rsid w:val="00B94F9C"/>
  </w:style>
  <w:style w:type="character" w:customStyle="1" w:styleId="WW-Absatz-Standardschriftart1">
    <w:name w:val="WW-Absatz-Standardschriftart1"/>
    <w:rsid w:val="00B94F9C"/>
  </w:style>
  <w:style w:type="character" w:customStyle="1" w:styleId="WW8Num20z1">
    <w:name w:val="WW8Num20z1"/>
    <w:rsid w:val="00B94F9C"/>
    <w:rPr>
      <w:rFonts w:ascii="OpenSymbol" w:hAnsi="OpenSymbol" w:cs="OpenSymbol"/>
    </w:rPr>
  </w:style>
  <w:style w:type="character" w:customStyle="1" w:styleId="WW8Num21z0">
    <w:name w:val="WW8Num21z0"/>
    <w:rsid w:val="00B94F9C"/>
    <w:rPr>
      <w:rFonts w:ascii="Symbol" w:hAnsi="Symbol" w:cs="OpenSymbol"/>
    </w:rPr>
  </w:style>
  <w:style w:type="character" w:customStyle="1" w:styleId="WW-Absatz-Standardschriftart11">
    <w:name w:val="WW-Absatz-Standardschriftart11"/>
    <w:rsid w:val="00B94F9C"/>
  </w:style>
  <w:style w:type="character" w:customStyle="1" w:styleId="WW-Absatz-Standardschriftart111">
    <w:name w:val="WW-Absatz-Standardschriftart111"/>
    <w:rsid w:val="00B94F9C"/>
  </w:style>
  <w:style w:type="character" w:customStyle="1" w:styleId="WW-Absatz-Standardschriftart1111">
    <w:name w:val="WW-Absatz-Standardschriftart1111"/>
    <w:rsid w:val="00B94F9C"/>
  </w:style>
  <w:style w:type="character" w:customStyle="1" w:styleId="WW-Absatz-Standardschriftart11111">
    <w:name w:val="WW-Absatz-Standardschriftart11111"/>
    <w:rsid w:val="00B94F9C"/>
  </w:style>
  <w:style w:type="character" w:customStyle="1" w:styleId="WW-Absatz-Standardschriftart111111">
    <w:name w:val="WW-Absatz-Standardschriftart111111"/>
    <w:rsid w:val="00B94F9C"/>
  </w:style>
  <w:style w:type="character" w:customStyle="1" w:styleId="WW-Absatz-Standardschriftart1111111">
    <w:name w:val="WW-Absatz-Standardschriftart1111111"/>
    <w:rsid w:val="00B94F9C"/>
  </w:style>
  <w:style w:type="character" w:customStyle="1" w:styleId="WW-Absatz-Standardschriftart11111111">
    <w:name w:val="WW-Absatz-Standardschriftart11111111"/>
    <w:rsid w:val="00B94F9C"/>
  </w:style>
  <w:style w:type="character" w:customStyle="1" w:styleId="WW-Absatz-Standardschriftart111111111">
    <w:name w:val="WW-Absatz-Standardschriftart111111111"/>
    <w:rsid w:val="00B94F9C"/>
  </w:style>
  <w:style w:type="character" w:customStyle="1" w:styleId="WW-Absatz-Standardschriftart1111111111">
    <w:name w:val="WW-Absatz-Standardschriftart1111111111"/>
    <w:rsid w:val="00B94F9C"/>
  </w:style>
  <w:style w:type="character" w:customStyle="1" w:styleId="WW-Absatz-Standardschriftart11111111111">
    <w:name w:val="WW-Absatz-Standardschriftart11111111111"/>
    <w:rsid w:val="00B94F9C"/>
  </w:style>
  <w:style w:type="character" w:customStyle="1" w:styleId="WW8Num9z0">
    <w:name w:val="WW8Num9z0"/>
    <w:rsid w:val="00B94F9C"/>
    <w:rPr>
      <w:b w:val="0"/>
    </w:rPr>
  </w:style>
  <w:style w:type="character" w:customStyle="1" w:styleId="WW8Num18z0">
    <w:name w:val="WW8Num18z0"/>
    <w:rsid w:val="00B94F9C"/>
    <w:rPr>
      <w:rFonts w:ascii="Times New Roman" w:hAnsi="Times New Roman"/>
    </w:rPr>
  </w:style>
  <w:style w:type="character" w:customStyle="1" w:styleId="WW-Absatz-Standardschriftart111111111111">
    <w:name w:val="WW-Absatz-Standardschriftart111111111111"/>
    <w:rsid w:val="00B94F9C"/>
  </w:style>
  <w:style w:type="character" w:customStyle="1" w:styleId="WW8Num10z0">
    <w:name w:val="WW8Num10z0"/>
    <w:rsid w:val="00B94F9C"/>
    <w:rPr>
      <w:b w:val="0"/>
    </w:rPr>
  </w:style>
  <w:style w:type="character" w:customStyle="1" w:styleId="WW8Num16z0">
    <w:name w:val="WW8Num16z0"/>
    <w:rsid w:val="00B94F9C"/>
    <w:rPr>
      <w:rFonts w:ascii="Wingdings" w:hAnsi="Wingdings"/>
    </w:rPr>
  </w:style>
  <w:style w:type="character" w:customStyle="1" w:styleId="WW8Num22z0">
    <w:name w:val="WW8Num22z0"/>
    <w:rsid w:val="00B94F9C"/>
    <w:rPr>
      <w:b w:val="0"/>
      <w:i w:val="0"/>
      <w:sz w:val="28"/>
    </w:rPr>
  </w:style>
  <w:style w:type="character" w:customStyle="1" w:styleId="WW8Num24z0">
    <w:name w:val="WW8Num24z0"/>
    <w:rsid w:val="00B94F9C"/>
    <w:rPr>
      <w:rFonts w:ascii="Arial" w:eastAsia="Times New Roman" w:hAnsi="Arial" w:cs="Arial"/>
    </w:rPr>
  </w:style>
  <w:style w:type="character" w:customStyle="1" w:styleId="WW8Num27z0">
    <w:name w:val="WW8Num27z0"/>
    <w:rsid w:val="00B94F9C"/>
    <w:rPr>
      <w:rFonts w:ascii="Times New Roman" w:hAnsi="Times New Roman"/>
      <w:b w:val="0"/>
      <w:i w:val="0"/>
      <w:sz w:val="24"/>
      <w:szCs w:val="24"/>
    </w:rPr>
  </w:style>
  <w:style w:type="character" w:customStyle="1" w:styleId="Domylnaczcionkaakapitu1">
    <w:name w:val="Domyślna czcionka akapitu1"/>
    <w:rsid w:val="00B94F9C"/>
  </w:style>
  <w:style w:type="character" w:customStyle="1" w:styleId="Symbolewypunktowania">
    <w:name w:val="Symbole wypunktowania"/>
    <w:rsid w:val="00B94F9C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94F9C"/>
  </w:style>
  <w:style w:type="paragraph" w:customStyle="1" w:styleId="Nagwek10">
    <w:name w:val="Nagłówek1"/>
    <w:basedOn w:val="Normalny"/>
    <w:next w:val="Tekstpodstawowy"/>
    <w:rsid w:val="00B94F9C"/>
    <w:pPr>
      <w:keepNext/>
      <w:suppressAutoHyphens/>
      <w:spacing w:before="240" w:after="120" w:line="240" w:lineRule="auto"/>
      <w:jc w:val="left"/>
    </w:pPr>
    <w:rPr>
      <w:rFonts w:eastAsia="Lucida Sans Unicode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B94F9C"/>
    <w:pPr>
      <w:suppressAutoHyphens/>
      <w:spacing w:line="240" w:lineRule="auto"/>
      <w:jc w:val="left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94F9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sid w:val="00B94F9C"/>
    <w:rPr>
      <w:rFonts w:cs="Tahoma"/>
    </w:rPr>
  </w:style>
  <w:style w:type="paragraph" w:customStyle="1" w:styleId="Podpis1">
    <w:name w:val="Podpis1"/>
    <w:basedOn w:val="Normalny"/>
    <w:rsid w:val="00B94F9C"/>
    <w:pPr>
      <w:suppressLineNumbers/>
      <w:suppressAutoHyphens/>
      <w:spacing w:before="120" w:after="120" w:line="240" w:lineRule="auto"/>
      <w:jc w:val="left"/>
    </w:pPr>
    <w:rPr>
      <w:rFonts w:ascii="Times New Roman" w:hAnsi="Times New Roman" w:cs="Tahoma"/>
      <w:i/>
      <w:iCs/>
      <w:sz w:val="24"/>
      <w:lang w:eastAsia="ar-SA"/>
    </w:rPr>
  </w:style>
  <w:style w:type="paragraph" w:customStyle="1" w:styleId="Indeks">
    <w:name w:val="Indeks"/>
    <w:basedOn w:val="Normalny"/>
    <w:rsid w:val="00B94F9C"/>
    <w:pPr>
      <w:suppressLineNumbers/>
      <w:suppressAutoHyphens/>
      <w:spacing w:line="240" w:lineRule="auto"/>
      <w:jc w:val="left"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94F9C"/>
    <w:pPr>
      <w:suppressAutoHyphens/>
      <w:spacing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B94F9C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4F9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B94F9C"/>
    <w:pPr>
      <w:suppressAutoHyphens/>
      <w:spacing w:line="240" w:lineRule="auto"/>
      <w:ind w:left="283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94F9C"/>
    <w:pPr>
      <w:suppressAutoHyphens/>
      <w:spacing w:line="240" w:lineRule="auto"/>
      <w:ind w:left="284"/>
    </w:pPr>
    <w:rPr>
      <w:rFonts w:ascii="Times New Roman" w:hAnsi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B94F9C"/>
  </w:style>
  <w:style w:type="paragraph" w:customStyle="1" w:styleId="WW-Tekstpodstawowywcity2">
    <w:name w:val="WW-Tekst podstawowy wcięty 2"/>
    <w:basedOn w:val="Normalny"/>
    <w:rsid w:val="00B94F9C"/>
    <w:pPr>
      <w:suppressAutoHyphens/>
      <w:spacing w:line="240" w:lineRule="auto"/>
      <w:ind w:left="709" w:hanging="709"/>
      <w:jc w:val="left"/>
    </w:pPr>
    <w:rPr>
      <w:rFonts w:ascii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B94F9C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B94F9C"/>
    <w:pPr>
      <w:spacing w:after="100" w:line="276" w:lineRule="auto"/>
      <w:ind w:left="440"/>
      <w:jc w:val="left"/>
    </w:pPr>
    <w:rPr>
      <w:rFonts w:ascii="Calibri" w:hAnsi="Calibri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B94F9C"/>
    <w:pPr>
      <w:spacing w:after="100" w:line="276" w:lineRule="auto"/>
      <w:ind w:left="660"/>
      <w:jc w:val="left"/>
    </w:pPr>
    <w:rPr>
      <w:rFonts w:ascii="Calibri" w:hAnsi="Calibri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B94F9C"/>
    <w:pPr>
      <w:spacing w:after="100" w:line="276" w:lineRule="auto"/>
      <w:ind w:left="880"/>
      <w:jc w:val="left"/>
    </w:pPr>
    <w:rPr>
      <w:rFonts w:ascii="Calibri" w:hAnsi="Calibri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B94F9C"/>
    <w:pPr>
      <w:spacing w:after="100" w:line="276" w:lineRule="auto"/>
      <w:ind w:left="1100"/>
      <w:jc w:val="left"/>
    </w:pPr>
    <w:rPr>
      <w:rFonts w:ascii="Calibri" w:hAnsi="Calibri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B94F9C"/>
    <w:pPr>
      <w:spacing w:after="100" w:line="276" w:lineRule="auto"/>
      <w:ind w:left="1320"/>
      <w:jc w:val="left"/>
    </w:pPr>
    <w:rPr>
      <w:rFonts w:ascii="Calibri" w:hAnsi="Calibri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B94F9C"/>
    <w:pPr>
      <w:spacing w:after="100" w:line="276" w:lineRule="auto"/>
      <w:ind w:left="1540"/>
      <w:jc w:val="left"/>
    </w:pPr>
    <w:rPr>
      <w:rFonts w:ascii="Calibri" w:hAnsi="Calibri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B94F9C"/>
    <w:pPr>
      <w:spacing w:after="100" w:line="276" w:lineRule="auto"/>
      <w:ind w:left="1760"/>
      <w:jc w:val="left"/>
    </w:pPr>
    <w:rPr>
      <w:rFonts w:ascii="Calibri" w:hAnsi="Calibri"/>
      <w:szCs w:val="22"/>
    </w:rPr>
  </w:style>
  <w:style w:type="character" w:styleId="Nierozpoznanawzmianka">
    <w:name w:val="Unresolved Mention"/>
    <w:uiPriority w:val="99"/>
    <w:semiHidden/>
    <w:unhideWhenUsed/>
    <w:rsid w:val="00B94F9C"/>
    <w:rPr>
      <w:color w:val="808080"/>
      <w:shd w:val="clear" w:color="auto" w:fill="E6E6E6"/>
    </w:rPr>
  </w:style>
  <w:style w:type="paragraph" w:customStyle="1" w:styleId="Default">
    <w:name w:val="Default"/>
    <w:basedOn w:val="Normalny"/>
    <w:rsid w:val="00B94F9C"/>
    <w:pPr>
      <w:suppressAutoHyphens/>
      <w:autoSpaceDE w:val="0"/>
      <w:spacing w:line="200" w:lineRule="atLeast"/>
      <w:jc w:val="left"/>
    </w:pPr>
    <w:rPr>
      <w:rFonts w:ascii="Calibri" w:eastAsia="Calibri" w:hAnsi="Calibri" w:cs="Calibri"/>
      <w:color w:val="000000"/>
      <w:sz w:val="24"/>
      <w:lang w:eastAsia="hi-IN" w:bidi="hi-IN"/>
    </w:rPr>
  </w:style>
  <w:style w:type="character" w:styleId="Uwydatnienie">
    <w:name w:val="Emphasis"/>
    <w:uiPriority w:val="20"/>
    <w:qFormat/>
    <w:rsid w:val="00B94F9C"/>
    <w:rPr>
      <w:i/>
      <w:iCs/>
    </w:rPr>
  </w:style>
  <w:style w:type="character" w:customStyle="1" w:styleId="st">
    <w:name w:val="st"/>
    <w:basedOn w:val="Domylnaczcionkaakapitu"/>
    <w:rsid w:val="00B94F9C"/>
  </w:style>
  <w:style w:type="paragraph" w:styleId="Tekstpodstawowy3">
    <w:name w:val="Body Text 3"/>
    <w:basedOn w:val="Normalny"/>
    <w:link w:val="Tekstpodstawowy3Znak"/>
    <w:rsid w:val="00B94F9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94F9C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B94F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94F9C"/>
    <w:pPr>
      <w:keepLines/>
      <w:numPr>
        <w:numId w:val="0"/>
      </w:numPr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kern w:val="0"/>
      <w:sz w:val="32"/>
    </w:rPr>
  </w:style>
  <w:style w:type="paragraph" w:styleId="Tekstprzypisudolnego">
    <w:name w:val="footnote text"/>
    <w:basedOn w:val="Normalny"/>
    <w:link w:val="TekstprzypisudolnegoZnak"/>
    <w:rsid w:val="00B94F9C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4F9C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B94F9C"/>
    <w:rPr>
      <w:vertAlign w:val="superscript"/>
    </w:rPr>
  </w:style>
  <w:style w:type="character" w:customStyle="1" w:styleId="FontStyle16">
    <w:name w:val="Font Style16"/>
    <w:rsid w:val="00B94F9C"/>
    <w:rPr>
      <w:rFonts w:ascii="Arial" w:hAnsi="Arial"/>
      <w:sz w:val="16"/>
    </w:rPr>
  </w:style>
  <w:style w:type="paragraph" w:customStyle="1" w:styleId="Style7">
    <w:name w:val="Style7"/>
    <w:basedOn w:val="Normalny"/>
    <w:uiPriority w:val="99"/>
    <w:rsid w:val="00B94F9C"/>
    <w:pPr>
      <w:widowControl w:val="0"/>
      <w:autoSpaceDE w:val="0"/>
      <w:autoSpaceDN w:val="0"/>
      <w:spacing w:line="240" w:lineRule="auto"/>
      <w:jc w:val="left"/>
    </w:pPr>
    <w:rPr>
      <w:rFonts w:ascii="Times New Roman" w:hAnsi="Times New Roman"/>
      <w:sz w:val="24"/>
    </w:rPr>
  </w:style>
  <w:style w:type="paragraph" w:customStyle="1" w:styleId="Style8">
    <w:name w:val="Style8"/>
    <w:basedOn w:val="Normalny"/>
    <w:uiPriority w:val="99"/>
    <w:rsid w:val="00B94F9C"/>
    <w:pPr>
      <w:widowControl w:val="0"/>
      <w:autoSpaceDE w:val="0"/>
      <w:autoSpaceDN w:val="0"/>
      <w:spacing w:line="257" w:lineRule="exact"/>
    </w:pPr>
    <w:rPr>
      <w:rFonts w:ascii="Times New Roman" w:hAnsi="Times New Roman"/>
      <w:sz w:val="24"/>
    </w:rPr>
  </w:style>
  <w:style w:type="character" w:customStyle="1" w:styleId="FontStyle32">
    <w:name w:val="Font Style32"/>
    <w:uiPriority w:val="99"/>
    <w:rsid w:val="00B94F9C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uiPriority w:val="99"/>
    <w:rsid w:val="00B94F9C"/>
    <w:rPr>
      <w:rFonts w:ascii="Times New Roman" w:hAnsi="Times New Roman" w:cs="Times New Roman"/>
      <w:b/>
      <w:bCs/>
      <w:sz w:val="20"/>
      <w:szCs w:val="20"/>
    </w:rPr>
  </w:style>
  <w:style w:type="character" w:customStyle="1" w:styleId="link-ftp">
    <w:name w:val="link-ftp"/>
    <w:basedOn w:val="Domylnaczcionkaakapitu"/>
    <w:rsid w:val="00B94F9C"/>
  </w:style>
  <w:style w:type="paragraph" w:styleId="Poprawka">
    <w:name w:val="Revision"/>
    <w:hidden/>
    <w:uiPriority w:val="99"/>
    <w:semiHidden/>
    <w:rsid w:val="00B94F9C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E6CF7"/>
  </w:style>
  <w:style w:type="character" w:customStyle="1" w:styleId="WW8Num1z0">
    <w:name w:val="WW8Num1z0"/>
    <w:rsid w:val="005E6CF7"/>
  </w:style>
  <w:style w:type="character" w:customStyle="1" w:styleId="WW8Num1z1">
    <w:name w:val="WW8Num1z1"/>
    <w:rsid w:val="005E6CF7"/>
  </w:style>
  <w:style w:type="character" w:customStyle="1" w:styleId="WW8Num1z2">
    <w:name w:val="WW8Num1z2"/>
    <w:rsid w:val="005E6CF7"/>
  </w:style>
  <w:style w:type="character" w:customStyle="1" w:styleId="WW8Num1z3">
    <w:name w:val="WW8Num1z3"/>
    <w:rsid w:val="005E6CF7"/>
  </w:style>
  <w:style w:type="character" w:customStyle="1" w:styleId="WW8Num1z4">
    <w:name w:val="WW8Num1z4"/>
    <w:rsid w:val="005E6CF7"/>
  </w:style>
  <w:style w:type="character" w:customStyle="1" w:styleId="WW8Num1z5">
    <w:name w:val="WW8Num1z5"/>
    <w:rsid w:val="005E6CF7"/>
  </w:style>
  <w:style w:type="character" w:customStyle="1" w:styleId="WW8Num1z6">
    <w:name w:val="WW8Num1z6"/>
    <w:rsid w:val="005E6CF7"/>
  </w:style>
  <w:style w:type="character" w:customStyle="1" w:styleId="WW8Num1z7">
    <w:name w:val="WW8Num1z7"/>
    <w:rsid w:val="005E6CF7"/>
  </w:style>
  <w:style w:type="character" w:customStyle="1" w:styleId="WW8Num1z8">
    <w:name w:val="WW8Num1z8"/>
    <w:rsid w:val="005E6CF7"/>
  </w:style>
  <w:style w:type="character" w:customStyle="1" w:styleId="WW8Num2z0">
    <w:name w:val="WW8Num2z0"/>
    <w:rsid w:val="005E6CF7"/>
  </w:style>
  <w:style w:type="character" w:customStyle="1" w:styleId="WW8Num2z1">
    <w:name w:val="WW8Num2z1"/>
    <w:rsid w:val="005E6CF7"/>
  </w:style>
  <w:style w:type="character" w:customStyle="1" w:styleId="WW8Num2z2">
    <w:name w:val="WW8Num2z2"/>
    <w:rsid w:val="005E6CF7"/>
  </w:style>
  <w:style w:type="character" w:customStyle="1" w:styleId="WW8Num2z3">
    <w:name w:val="WW8Num2z3"/>
    <w:rsid w:val="005E6CF7"/>
  </w:style>
  <w:style w:type="character" w:customStyle="1" w:styleId="WW8Num2z4">
    <w:name w:val="WW8Num2z4"/>
    <w:rsid w:val="005E6CF7"/>
  </w:style>
  <w:style w:type="character" w:customStyle="1" w:styleId="WW8Num2z5">
    <w:name w:val="WW8Num2z5"/>
    <w:rsid w:val="005E6CF7"/>
  </w:style>
  <w:style w:type="character" w:customStyle="1" w:styleId="WW8Num2z6">
    <w:name w:val="WW8Num2z6"/>
    <w:rsid w:val="005E6CF7"/>
  </w:style>
  <w:style w:type="character" w:customStyle="1" w:styleId="WW8Num2z7">
    <w:name w:val="WW8Num2z7"/>
    <w:rsid w:val="005E6CF7"/>
  </w:style>
  <w:style w:type="character" w:customStyle="1" w:styleId="WW8Num2z8">
    <w:name w:val="WW8Num2z8"/>
    <w:rsid w:val="005E6CF7"/>
  </w:style>
  <w:style w:type="character" w:customStyle="1" w:styleId="WW8Num3z0">
    <w:name w:val="WW8Num3z0"/>
    <w:rsid w:val="005E6CF7"/>
  </w:style>
  <w:style w:type="character" w:customStyle="1" w:styleId="WW8Num3z1">
    <w:name w:val="WW8Num3z1"/>
    <w:rsid w:val="005E6CF7"/>
  </w:style>
  <w:style w:type="character" w:customStyle="1" w:styleId="WW8Num3z2">
    <w:name w:val="WW8Num3z2"/>
    <w:rsid w:val="005E6CF7"/>
  </w:style>
  <w:style w:type="character" w:customStyle="1" w:styleId="WW8Num3z3">
    <w:name w:val="WW8Num3z3"/>
    <w:rsid w:val="005E6CF7"/>
  </w:style>
  <w:style w:type="character" w:customStyle="1" w:styleId="WW8Num3z4">
    <w:name w:val="WW8Num3z4"/>
    <w:rsid w:val="005E6CF7"/>
  </w:style>
  <w:style w:type="character" w:customStyle="1" w:styleId="WW8Num3z5">
    <w:name w:val="WW8Num3z5"/>
    <w:rsid w:val="005E6CF7"/>
  </w:style>
  <w:style w:type="character" w:customStyle="1" w:styleId="WW8Num3z6">
    <w:name w:val="WW8Num3z6"/>
    <w:rsid w:val="005E6CF7"/>
  </w:style>
  <w:style w:type="character" w:customStyle="1" w:styleId="WW8Num3z7">
    <w:name w:val="WW8Num3z7"/>
    <w:rsid w:val="005E6CF7"/>
  </w:style>
  <w:style w:type="character" w:customStyle="1" w:styleId="WW8Num3z8">
    <w:name w:val="WW8Num3z8"/>
    <w:rsid w:val="005E6CF7"/>
  </w:style>
  <w:style w:type="character" w:customStyle="1" w:styleId="WW8Num4z0">
    <w:name w:val="WW8Num4z0"/>
    <w:rsid w:val="005E6CF7"/>
  </w:style>
  <w:style w:type="character" w:customStyle="1" w:styleId="WW8Num4z1">
    <w:name w:val="WW8Num4z1"/>
    <w:rsid w:val="005E6CF7"/>
  </w:style>
  <w:style w:type="character" w:customStyle="1" w:styleId="WW8Num4z2">
    <w:name w:val="WW8Num4z2"/>
    <w:rsid w:val="005E6CF7"/>
  </w:style>
  <w:style w:type="character" w:customStyle="1" w:styleId="WW8Num4z3">
    <w:name w:val="WW8Num4z3"/>
    <w:rsid w:val="005E6CF7"/>
  </w:style>
  <w:style w:type="character" w:customStyle="1" w:styleId="WW8Num4z4">
    <w:name w:val="WW8Num4z4"/>
    <w:rsid w:val="005E6CF7"/>
  </w:style>
  <w:style w:type="character" w:customStyle="1" w:styleId="WW8Num4z5">
    <w:name w:val="WW8Num4z5"/>
    <w:rsid w:val="005E6CF7"/>
  </w:style>
  <w:style w:type="character" w:customStyle="1" w:styleId="WW8Num4z6">
    <w:name w:val="WW8Num4z6"/>
    <w:rsid w:val="005E6CF7"/>
  </w:style>
  <w:style w:type="character" w:customStyle="1" w:styleId="WW8Num4z7">
    <w:name w:val="WW8Num4z7"/>
    <w:rsid w:val="005E6CF7"/>
  </w:style>
  <w:style w:type="character" w:customStyle="1" w:styleId="WW8Num4z8">
    <w:name w:val="WW8Num4z8"/>
    <w:rsid w:val="005E6CF7"/>
  </w:style>
  <w:style w:type="character" w:customStyle="1" w:styleId="WW8Num5z0">
    <w:name w:val="WW8Num5z0"/>
    <w:rsid w:val="005E6CF7"/>
  </w:style>
  <w:style w:type="character" w:customStyle="1" w:styleId="WW8Num5z1">
    <w:name w:val="WW8Num5z1"/>
    <w:rsid w:val="005E6CF7"/>
  </w:style>
  <w:style w:type="character" w:customStyle="1" w:styleId="WW8Num5z2">
    <w:name w:val="WW8Num5z2"/>
    <w:rsid w:val="005E6CF7"/>
  </w:style>
  <w:style w:type="character" w:customStyle="1" w:styleId="WW8Num5z3">
    <w:name w:val="WW8Num5z3"/>
    <w:rsid w:val="005E6CF7"/>
  </w:style>
  <w:style w:type="character" w:customStyle="1" w:styleId="WW8Num5z4">
    <w:name w:val="WW8Num5z4"/>
    <w:rsid w:val="005E6CF7"/>
  </w:style>
  <w:style w:type="character" w:customStyle="1" w:styleId="WW8Num5z5">
    <w:name w:val="WW8Num5z5"/>
    <w:rsid w:val="005E6CF7"/>
  </w:style>
  <w:style w:type="character" w:customStyle="1" w:styleId="WW8Num5z6">
    <w:name w:val="WW8Num5z6"/>
    <w:rsid w:val="005E6CF7"/>
  </w:style>
  <w:style w:type="character" w:customStyle="1" w:styleId="WW8Num5z7">
    <w:name w:val="WW8Num5z7"/>
    <w:rsid w:val="005E6CF7"/>
  </w:style>
  <w:style w:type="character" w:customStyle="1" w:styleId="WW8Num5z8">
    <w:name w:val="WW8Num5z8"/>
    <w:rsid w:val="005E6CF7"/>
  </w:style>
  <w:style w:type="character" w:customStyle="1" w:styleId="WW8Num6z0">
    <w:name w:val="WW8Num6z0"/>
    <w:rsid w:val="005E6CF7"/>
  </w:style>
  <w:style w:type="character" w:customStyle="1" w:styleId="WW8Num6z1">
    <w:name w:val="WW8Num6z1"/>
    <w:rsid w:val="005E6CF7"/>
  </w:style>
  <w:style w:type="character" w:customStyle="1" w:styleId="WW8Num6z2">
    <w:name w:val="WW8Num6z2"/>
    <w:rsid w:val="005E6CF7"/>
  </w:style>
  <w:style w:type="character" w:customStyle="1" w:styleId="WW8Num6z3">
    <w:name w:val="WW8Num6z3"/>
    <w:rsid w:val="005E6CF7"/>
  </w:style>
  <w:style w:type="character" w:customStyle="1" w:styleId="WW8Num6z4">
    <w:name w:val="WW8Num6z4"/>
    <w:rsid w:val="005E6CF7"/>
  </w:style>
  <w:style w:type="character" w:customStyle="1" w:styleId="WW8Num6z5">
    <w:name w:val="WW8Num6z5"/>
    <w:rsid w:val="005E6CF7"/>
  </w:style>
  <w:style w:type="character" w:customStyle="1" w:styleId="WW8Num6z6">
    <w:name w:val="WW8Num6z6"/>
    <w:rsid w:val="005E6CF7"/>
  </w:style>
  <w:style w:type="character" w:customStyle="1" w:styleId="WW8Num6z7">
    <w:name w:val="WW8Num6z7"/>
    <w:rsid w:val="005E6CF7"/>
  </w:style>
  <w:style w:type="character" w:customStyle="1" w:styleId="WW8Num6z8">
    <w:name w:val="WW8Num6z8"/>
    <w:rsid w:val="005E6CF7"/>
  </w:style>
  <w:style w:type="character" w:customStyle="1" w:styleId="WW8Num7z0">
    <w:name w:val="WW8Num7z0"/>
    <w:rsid w:val="005E6CF7"/>
  </w:style>
  <w:style w:type="character" w:customStyle="1" w:styleId="WW8Num7z1">
    <w:name w:val="WW8Num7z1"/>
    <w:rsid w:val="005E6CF7"/>
  </w:style>
  <w:style w:type="character" w:customStyle="1" w:styleId="WW8Num7z2">
    <w:name w:val="WW8Num7z2"/>
    <w:rsid w:val="005E6CF7"/>
  </w:style>
  <w:style w:type="character" w:customStyle="1" w:styleId="WW8Num7z3">
    <w:name w:val="WW8Num7z3"/>
    <w:rsid w:val="005E6CF7"/>
  </w:style>
  <w:style w:type="character" w:customStyle="1" w:styleId="WW8Num7z4">
    <w:name w:val="WW8Num7z4"/>
    <w:rsid w:val="005E6CF7"/>
  </w:style>
  <w:style w:type="character" w:customStyle="1" w:styleId="WW8Num7z5">
    <w:name w:val="WW8Num7z5"/>
    <w:rsid w:val="005E6CF7"/>
  </w:style>
  <w:style w:type="character" w:customStyle="1" w:styleId="WW8Num7z6">
    <w:name w:val="WW8Num7z6"/>
    <w:rsid w:val="005E6CF7"/>
  </w:style>
  <w:style w:type="character" w:customStyle="1" w:styleId="WW8Num7z7">
    <w:name w:val="WW8Num7z7"/>
    <w:rsid w:val="005E6CF7"/>
  </w:style>
  <w:style w:type="character" w:customStyle="1" w:styleId="WW8Num7z8">
    <w:name w:val="WW8Num7z8"/>
    <w:rsid w:val="005E6CF7"/>
  </w:style>
  <w:style w:type="character" w:customStyle="1" w:styleId="WW8Num8z0">
    <w:name w:val="WW8Num8z0"/>
    <w:rsid w:val="005E6CF7"/>
  </w:style>
  <w:style w:type="character" w:customStyle="1" w:styleId="WW8Num8z1">
    <w:name w:val="WW8Num8z1"/>
    <w:rsid w:val="005E6CF7"/>
  </w:style>
  <w:style w:type="character" w:customStyle="1" w:styleId="WW8Num8z2">
    <w:name w:val="WW8Num8z2"/>
    <w:rsid w:val="005E6CF7"/>
  </w:style>
  <w:style w:type="character" w:customStyle="1" w:styleId="WW8Num8z3">
    <w:name w:val="WW8Num8z3"/>
    <w:rsid w:val="005E6CF7"/>
  </w:style>
  <w:style w:type="character" w:customStyle="1" w:styleId="WW8Num8z4">
    <w:name w:val="WW8Num8z4"/>
    <w:rsid w:val="005E6CF7"/>
  </w:style>
  <w:style w:type="character" w:customStyle="1" w:styleId="WW8Num8z5">
    <w:name w:val="WW8Num8z5"/>
    <w:rsid w:val="005E6CF7"/>
  </w:style>
  <w:style w:type="character" w:customStyle="1" w:styleId="WW8Num8z6">
    <w:name w:val="WW8Num8z6"/>
    <w:rsid w:val="005E6CF7"/>
  </w:style>
  <w:style w:type="character" w:customStyle="1" w:styleId="WW8Num8z7">
    <w:name w:val="WW8Num8z7"/>
    <w:rsid w:val="005E6CF7"/>
  </w:style>
  <w:style w:type="character" w:customStyle="1" w:styleId="WW8Num8z8">
    <w:name w:val="WW8Num8z8"/>
    <w:rsid w:val="005E6CF7"/>
  </w:style>
  <w:style w:type="character" w:customStyle="1" w:styleId="WW8Num9z1">
    <w:name w:val="WW8Num9z1"/>
    <w:rsid w:val="005E6CF7"/>
  </w:style>
  <w:style w:type="character" w:customStyle="1" w:styleId="WW8Num9z2">
    <w:name w:val="WW8Num9z2"/>
    <w:rsid w:val="005E6CF7"/>
  </w:style>
  <w:style w:type="character" w:customStyle="1" w:styleId="WW8Num9z3">
    <w:name w:val="WW8Num9z3"/>
    <w:rsid w:val="005E6CF7"/>
  </w:style>
  <w:style w:type="character" w:customStyle="1" w:styleId="WW8Num9z4">
    <w:name w:val="WW8Num9z4"/>
    <w:rsid w:val="005E6CF7"/>
  </w:style>
  <w:style w:type="character" w:customStyle="1" w:styleId="WW8Num9z5">
    <w:name w:val="WW8Num9z5"/>
    <w:rsid w:val="005E6CF7"/>
  </w:style>
  <w:style w:type="character" w:customStyle="1" w:styleId="WW8Num9z6">
    <w:name w:val="WW8Num9z6"/>
    <w:rsid w:val="005E6CF7"/>
  </w:style>
  <w:style w:type="character" w:customStyle="1" w:styleId="WW8Num9z7">
    <w:name w:val="WW8Num9z7"/>
    <w:rsid w:val="005E6CF7"/>
  </w:style>
  <w:style w:type="character" w:customStyle="1" w:styleId="WW8Num9z8">
    <w:name w:val="WW8Num9z8"/>
    <w:rsid w:val="005E6CF7"/>
  </w:style>
  <w:style w:type="character" w:customStyle="1" w:styleId="WW8Num10z1">
    <w:name w:val="WW8Num10z1"/>
    <w:rsid w:val="005E6CF7"/>
  </w:style>
  <w:style w:type="character" w:customStyle="1" w:styleId="WW8Num10z2">
    <w:name w:val="WW8Num10z2"/>
    <w:rsid w:val="005E6CF7"/>
  </w:style>
  <w:style w:type="character" w:customStyle="1" w:styleId="WW8Num10z3">
    <w:name w:val="WW8Num10z3"/>
    <w:rsid w:val="005E6CF7"/>
  </w:style>
  <w:style w:type="character" w:customStyle="1" w:styleId="WW8Num10z4">
    <w:name w:val="WW8Num10z4"/>
    <w:rsid w:val="005E6CF7"/>
  </w:style>
  <w:style w:type="character" w:customStyle="1" w:styleId="WW8Num10z5">
    <w:name w:val="WW8Num10z5"/>
    <w:rsid w:val="005E6CF7"/>
  </w:style>
  <w:style w:type="character" w:customStyle="1" w:styleId="WW8Num10z6">
    <w:name w:val="WW8Num10z6"/>
    <w:rsid w:val="005E6CF7"/>
  </w:style>
  <w:style w:type="character" w:customStyle="1" w:styleId="WW8Num10z7">
    <w:name w:val="WW8Num10z7"/>
    <w:rsid w:val="005E6CF7"/>
  </w:style>
  <w:style w:type="character" w:customStyle="1" w:styleId="WW8Num10z8">
    <w:name w:val="WW8Num10z8"/>
    <w:rsid w:val="005E6CF7"/>
  </w:style>
  <w:style w:type="character" w:customStyle="1" w:styleId="WW8Num11z0">
    <w:name w:val="WW8Num11z0"/>
    <w:rsid w:val="005E6CF7"/>
  </w:style>
  <w:style w:type="character" w:customStyle="1" w:styleId="WW8Num11z1">
    <w:name w:val="WW8Num11z1"/>
    <w:rsid w:val="005E6CF7"/>
  </w:style>
  <w:style w:type="character" w:customStyle="1" w:styleId="WW8Num11z2">
    <w:name w:val="WW8Num11z2"/>
    <w:rsid w:val="005E6CF7"/>
  </w:style>
  <w:style w:type="character" w:customStyle="1" w:styleId="WW8Num11z3">
    <w:name w:val="WW8Num11z3"/>
    <w:rsid w:val="005E6CF7"/>
  </w:style>
  <w:style w:type="character" w:customStyle="1" w:styleId="WW8Num11z4">
    <w:name w:val="WW8Num11z4"/>
    <w:rsid w:val="005E6CF7"/>
  </w:style>
  <w:style w:type="character" w:customStyle="1" w:styleId="WW8Num11z5">
    <w:name w:val="WW8Num11z5"/>
    <w:rsid w:val="005E6CF7"/>
  </w:style>
  <w:style w:type="character" w:customStyle="1" w:styleId="WW8Num11z6">
    <w:name w:val="WW8Num11z6"/>
    <w:rsid w:val="005E6CF7"/>
  </w:style>
  <w:style w:type="character" w:customStyle="1" w:styleId="WW8Num11z7">
    <w:name w:val="WW8Num11z7"/>
    <w:rsid w:val="005E6CF7"/>
  </w:style>
  <w:style w:type="character" w:customStyle="1" w:styleId="WW8Num11z8">
    <w:name w:val="WW8Num11z8"/>
    <w:rsid w:val="005E6CF7"/>
  </w:style>
  <w:style w:type="character" w:customStyle="1" w:styleId="WW8Num12z0">
    <w:name w:val="WW8Num12z0"/>
    <w:rsid w:val="005E6CF7"/>
  </w:style>
  <w:style w:type="character" w:customStyle="1" w:styleId="WW8Num12z1">
    <w:name w:val="WW8Num12z1"/>
    <w:rsid w:val="005E6CF7"/>
  </w:style>
  <w:style w:type="character" w:customStyle="1" w:styleId="WW8Num12z2">
    <w:name w:val="WW8Num12z2"/>
    <w:rsid w:val="005E6CF7"/>
  </w:style>
  <w:style w:type="character" w:customStyle="1" w:styleId="WW8Num12z3">
    <w:name w:val="WW8Num12z3"/>
    <w:rsid w:val="005E6CF7"/>
  </w:style>
  <w:style w:type="character" w:customStyle="1" w:styleId="WW8Num12z4">
    <w:name w:val="WW8Num12z4"/>
    <w:rsid w:val="005E6CF7"/>
  </w:style>
  <w:style w:type="character" w:customStyle="1" w:styleId="WW8Num12z5">
    <w:name w:val="WW8Num12z5"/>
    <w:rsid w:val="005E6CF7"/>
  </w:style>
  <w:style w:type="character" w:customStyle="1" w:styleId="WW8Num12z6">
    <w:name w:val="WW8Num12z6"/>
    <w:rsid w:val="005E6CF7"/>
  </w:style>
  <w:style w:type="character" w:customStyle="1" w:styleId="WW8Num12z7">
    <w:name w:val="WW8Num12z7"/>
    <w:rsid w:val="005E6CF7"/>
  </w:style>
  <w:style w:type="character" w:customStyle="1" w:styleId="WW8Num12z8">
    <w:name w:val="WW8Num12z8"/>
    <w:rsid w:val="005E6CF7"/>
  </w:style>
  <w:style w:type="character" w:customStyle="1" w:styleId="WW8Num13z0">
    <w:name w:val="WW8Num13z0"/>
    <w:rsid w:val="005E6CF7"/>
  </w:style>
  <w:style w:type="character" w:customStyle="1" w:styleId="WW8Num13z1">
    <w:name w:val="WW8Num13z1"/>
    <w:rsid w:val="005E6CF7"/>
    <w:rPr>
      <w:rFonts w:ascii="Wingdings" w:hAnsi="Wingdings" w:cs="Wingdings"/>
    </w:rPr>
  </w:style>
  <w:style w:type="character" w:customStyle="1" w:styleId="WW8Num13z2">
    <w:name w:val="WW8Num13z2"/>
    <w:rsid w:val="005E6CF7"/>
  </w:style>
  <w:style w:type="character" w:customStyle="1" w:styleId="WW8Num13z3">
    <w:name w:val="WW8Num13z3"/>
    <w:rsid w:val="005E6CF7"/>
  </w:style>
  <w:style w:type="character" w:customStyle="1" w:styleId="WW8Num13z4">
    <w:name w:val="WW8Num13z4"/>
    <w:rsid w:val="005E6CF7"/>
  </w:style>
  <w:style w:type="character" w:customStyle="1" w:styleId="WW8Num13z5">
    <w:name w:val="WW8Num13z5"/>
    <w:rsid w:val="005E6CF7"/>
  </w:style>
  <w:style w:type="character" w:customStyle="1" w:styleId="WW8Num13z6">
    <w:name w:val="WW8Num13z6"/>
    <w:rsid w:val="005E6CF7"/>
  </w:style>
  <w:style w:type="character" w:customStyle="1" w:styleId="WW8Num13z7">
    <w:name w:val="WW8Num13z7"/>
    <w:rsid w:val="005E6CF7"/>
  </w:style>
  <w:style w:type="character" w:customStyle="1" w:styleId="WW8Num13z8">
    <w:name w:val="WW8Num13z8"/>
    <w:rsid w:val="005E6CF7"/>
  </w:style>
  <w:style w:type="character" w:customStyle="1" w:styleId="WW8Num14z0">
    <w:name w:val="WW8Num14z0"/>
    <w:rsid w:val="005E6CF7"/>
    <w:rPr>
      <w:rFonts w:cs="Calibri"/>
    </w:rPr>
  </w:style>
  <w:style w:type="character" w:customStyle="1" w:styleId="WW8Num14z1">
    <w:name w:val="WW8Num14z1"/>
    <w:rsid w:val="005E6CF7"/>
  </w:style>
  <w:style w:type="character" w:customStyle="1" w:styleId="WW8Num14z2">
    <w:name w:val="WW8Num14z2"/>
    <w:rsid w:val="005E6CF7"/>
  </w:style>
  <w:style w:type="character" w:customStyle="1" w:styleId="WW8Num14z3">
    <w:name w:val="WW8Num14z3"/>
    <w:rsid w:val="005E6CF7"/>
  </w:style>
  <w:style w:type="character" w:customStyle="1" w:styleId="WW8Num14z4">
    <w:name w:val="WW8Num14z4"/>
    <w:rsid w:val="005E6CF7"/>
  </w:style>
  <w:style w:type="character" w:customStyle="1" w:styleId="WW8Num14z5">
    <w:name w:val="WW8Num14z5"/>
    <w:rsid w:val="005E6CF7"/>
  </w:style>
  <w:style w:type="character" w:customStyle="1" w:styleId="WW8Num14z6">
    <w:name w:val="WW8Num14z6"/>
    <w:rsid w:val="005E6CF7"/>
  </w:style>
  <w:style w:type="character" w:customStyle="1" w:styleId="WW8Num14z7">
    <w:name w:val="WW8Num14z7"/>
    <w:rsid w:val="005E6CF7"/>
  </w:style>
  <w:style w:type="character" w:customStyle="1" w:styleId="WW8Num14z8">
    <w:name w:val="WW8Num14z8"/>
    <w:rsid w:val="005E6CF7"/>
  </w:style>
  <w:style w:type="character" w:customStyle="1" w:styleId="Domylnaczcionkaakapitu2">
    <w:name w:val="Domyślna czcionka akapitu2"/>
    <w:rsid w:val="005E6CF7"/>
  </w:style>
  <w:style w:type="character" w:customStyle="1" w:styleId="Numerstrony1">
    <w:name w:val="Numer strony1"/>
    <w:basedOn w:val="Domylnaczcionkaakapitu2"/>
    <w:rsid w:val="005E6CF7"/>
  </w:style>
  <w:style w:type="character" w:customStyle="1" w:styleId="Odwoanieprzypisukocowego1">
    <w:name w:val="Odwołanie przypisu końcowego1"/>
    <w:rsid w:val="005E6CF7"/>
    <w:rPr>
      <w:vertAlign w:val="superscript"/>
    </w:rPr>
  </w:style>
  <w:style w:type="character" w:customStyle="1" w:styleId="Odwoaniedokomentarza1">
    <w:name w:val="Odwołanie do komentarza1"/>
    <w:rsid w:val="005E6CF7"/>
    <w:rPr>
      <w:sz w:val="16"/>
      <w:szCs w:val="16"/>
    </w:rPr>
  </w:style>
  <w:style w:type="character" w:styleId="Pogrubienie">
    <w:name w:val="Strong"/>
    <w:qFormat/>
    <w:rsid w:val="005E6CF7"/>
    <w:rPr>
      <w:b/>
      <w:bCs/>
    </w:rPr>
  </w:style>
  <w:style w:type="character" w:customStyle="1" w:styleId="ListLabel1">
    <w:name w:val="ListLabel 1"/>
    <w:rsid w:val="005E6CF7"/>
    <w:rPr>
      <w:sz w:val="22"/>
    </w:rPr>
  </w:style>
  <w:style w:type="paragraph" w:customStyle="1" w:styleId="Nagwek22">
    <w:name w:val="Nagłówek2"/>
    <w:basedOn w:val="Normalny"/>
    <w:next w:val="Tekstpodstawowy"/>
    <w:rsid w:val="005E6CF7"/>
    <w:pPr>
      <w:keepNext/>
      <w:widowControl w:val="0"/>
      <w:suppressAutoHyphens/>
      <w:spacing w:before="240" w:after="120" w:line="100" w:lineRule="atLeast"/>
      <w:jc w:val="left"/>
    </w:pPr>
    <w:rPr>
      <w:rFonts w:eastAsia="Microsoft YaHei" w:cs="Lucida Sans"/>
      <w:kern w:val="1"/>
      <w:sz w:val="28"/>
      <w:szCs w:val="28"/>
      <w:lang w:eastAsia="hi-IN" w:bidi="hi-IN"/>
    </w:rPr>
  </w:style>
  <w:style w:type="character" w:customStyle="1" w:styleId="TekstpodstawowyZnak1">
    <w:name w:val="Tekst podstawowy Znak1"/>
    <w:basedOn w:val="Domylnaczcionkaakapitu"/>
    <w:rsid w:val="005E6CF7"/>
    <w:rPr>
      <w:kern w:val="1"/>
      <w:sz w:val="24"/>
      <w:lang w:eastAsia="hi-IN" w:bidi="hi-IN"/>
    </w:rPr>
  </w:style>
  <w:style w:type="paragraph" w:customStyle="1" w:styleId="Podpis2">
    <w:name w:val="Podpis2"/>
    <w:basedOn w:val="Normalny"/>
    <w:rsid w:val="005E6CF7"/>
    <w:pPr>
      <w:widowControl w:val="0"/>
      <w:suppressLineNumbers/>
      <w:suppressAutoHyphens/>
      <w:spacing w:before="120" w:after="120" w:line="100" w:lineRule="atLeast"/>
      <w:jc w:val="left"/>
    </w:pPr>
    <w:rPr>
      <w:rFonts w:ascii="Times New Roman" w:eastAsia="Lucida Sans Unicode" w:hAnsi="Times New Roman" w:cs="Lucida Sans"/>
      <w:i/>
      <w:iCs/>
      <w:kern w:val="1"/>
      <w:sz w:val="24"/>
      <w:lang w:eastAsia="hi-IN" w:bidi="hi-IN"/>
    </w:rPr>
  </w:style>
  <w:style w:type="character" w:customStyle="1" w:styleId="NagwekZnak1">
    <w:name w:val="Nagłówek Znak1"/>
    <w:basedOn w:val="Domylnaczcionkaakapitu"/>
    <w:uiPriority w:val="99"/>
    <w:rsid w:val="005E6CF7"/>
    <w:rPr>
      <w:rFonts w:ascii="Calibri" w:eastAsia="Lucida Sans Unicode" w:hAnsi="Calibri" w:cs="font1220"/>
      <w:kern w:val="1"/>
      <w:sz w:val="24"/>
      <w:szCs w:val="24"/>
      <w:lang w:eastAsia="hi-IN" w:bidi="hi-IN"/>
    </w:rPr>
  </w:style>
  <w:style w:type="character" w:customStyle="1" w:styleId="StopkaZnak1">
    <w:name w:val="Stopka Znak1"/>
    <w:basedOn w:val="Domylnaczcionkaakapitu"/>
    <w:uiPriority w:val="99"/>
    <w:rsid w:val="005E6CF7"/>
    <w:rPr>
      <w:rFonts w:ascii="Calibri" w:eastAsia="Lucida Sans Unicode" w:hAnsi="Calibri" w:cs="font1220"/>
      <w:kern w:val="1"/>
      <w:sz w:val="24"/>
      <w:szCs w:val="24"/>
      <w:lang w:eastAsia="hi-IN" w:bidi="hi-IN"/>
    </w:rPr>
  </w:style>
  <w:style w:type="paragraph" w:customStyle="1" w:styleId="Tekstdymka1">
    <w:name w:val="Tekst dymka1"/>
    <w:basedOn w:val="Normalny"/>
    <w:rsid w:val="005E6CF7"/>
    <w:pPr>
      <w:widowControl w:val="0"/>
      <w:suppressAutoHyphens/>
      <w:spacing w:line="100" w:lineRule="atLeast"/>
      <w:jc w:val="left"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Bezodstpw1">
    <w:name w:val="Bez odstępów1"/>
    <w:rsid w:val="005E6CF7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Akapitzlist1">
    <w:name w:val="Akapit z listą1"/>
    <w:aliases w:val="Podsis rysunku,Akapit z listą numerowaną,maz_wyliczenie,opis dzialania,K-P_odwolanie,A_wyliczenie,Akapit z listą 1,Table of contents numbered,Nagłowek 3,lp1,L1,Numerowanie,2 heading,Akapit z listą5"/>
    <w:basedOn w:val="Normalny"/>
    <w:link w:val="ListParagraphChar"/>
    <w:rsid w:val="005E6CF7"/>
    <w:pPr>
      <w:widowControl w:val="0"/>
      <w:suppressAutoHyphens/>
      <w:spacing w:line="100" w:lineRule="atLeast"/>
      <w:ind w:left="720"/>
      <w:jc w:val="left"/>
    </w:pPr>
    <w:rPr>
      <w:rFonts w:ascii="Times New Roman" w:hAnsi="Times New Roman"/>
      <w:kern w:val="1"/>
      <w:sz w:val="26"/>
      <w:szCs w:val="20"/>
      <w:lang w:eastAsia="hi-IN" w:bidi="hi-IN"/>
    </w:rPr>
  </w:style>
  <w:style w:type="paragraph" w:customStyle="1" w:styleId="Tekstprzypisukocowego1">
    <w:name w:val="Tekst przypisu końcowego1"/>
    <w:basedOn w:val="Normalny"/>
    <w:rsid w:val="005E6CF7"/>
    <w:pPr>
      <w:widowControl w:val="0"/>
      <w:suppressAutoHyphens/>
    </w:pPr>
    <w:rPr>
      <w:rFonts w:cs="Arial"/>
      <w:kern w:val="1"/>
      <w:sz w:val="20"/>
      <w:szCs w:val="20"/>
      <w:lang w:eastAsia="hi-IN" w:bidi="hi-IN"/>
    </w:rPr>
  </w:style>
  <w:style w:type="paragraph" w:customStyle="1" w:styleId="Mapadokumentu1">
    <w:name w:val="Mapa dokumentu1"/>
    <w:basedOn w:val="Normalny"/>
    <w:rsid w:val="005E6CF7"/>
    <w:pPr>
      <w:widowControl w:val="0"/>
      <w:shd w:val="clear" w:color="auto" w:fill="000080"/>
      <w:suppressAutoHyphens/>
    </w:pPr>
    <w:rPr>
      <w:rFonts w:ascii="Tahoma" w:hAnsi="Tahoma" w:cs="Tahoma"/>
      <w:kern w:val="1"/>
      <w:sz w:val="20"/>
      <w:szCs w:val="20"/>
      <w:lang w:eastAsia="hi-IN" w:bidi="hi-IN"/>
    </w:rPr>
  </w:style>
  <w:style w:type="paragraph" w:customStyle="1" w:styleId="Tekstkomentarza1">
    <w:name w:val="Tekst komentarza1"/>
    <w:basedOn w:val="Normalny"/>
    <w:rsid w:val="005E6CF7"/>
    <w:pPr>
      <w:widowControl w:val="0"/>
      <w:suppressAutoHyphens/>
    </w:pPr>
    <w:rPr>
      <w:rFonts w:cs="Arial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rsid w:val="005E6CF7"/>
    <w:rPr>
      <w:b/>
      <w:bCs/>
    </w:rPr>
  </w:style>
  <w:style w:type="character" w:customStyle="1" w:styleId="TekstpodstawowywcityZnak1">
    <w:name w:val="Tekst podstawowy wcięty Znak1"/>
    <w:basedOn w:val="Domylnaczcionkaakapitu"/>
    <w:rsid w:val="005E6CF7"/>
    <w:rPr>
      <w:kern w:val="1"/>
      <w:sz w:val="24"/>
      <w:lang w:eastAsia="hi-IN" w:bidi="hi-IN"/>
    </w:rPr>
  </w:style>
  <w:style w:type="paragraph" w:customStyle="1" w:styleId="NormalnyWeb1">
    <w:name w:val="Normalny (Web)1"/>
    <w:basedOn w:val="Normalny"/>
    <w:rsid w:val="005E6CF7"/>
    <w:pPr>
      <w:widowControl w:val="0"/>
      <w:suppressAutoHyphens/>
      <w:spacing w:before="100" w:after="119" w:line="100" w:lineRule="atLeast"/>
      <w:jc w:val="left"/>
    </w:pPr>
    <w:rPr>
      <w:rFonts w:ascii="Times New Roman" w:hAnsi="Times New Roman"/>
      <w:kern w:val="1"/>
      <w:sz w:val="24"/>
      <w:lang w:eastAsia="hi-IN" w:bidi="hi-IN"/>
    </w:rPr>
  </w:style>
  <w:style w:type="paragraph" w:customStyle="1" w:styleId="Zawartotabeli">
    <w:name w:val="Zawartość tabeli"/>
    <w:basedOn w:val="Normalny"/>
    <w:rsid w:val="005E6CF7"/>
    <w:pPr>
      <w:widowControl w:val="0"/>
      <w:suppressLineNumbers/>
      <w:suppressAutoHyphens/>
      <w:spacing w:line="100" w:lineRule="atLeast"/>
      <w:jc w:val="left"/>
    </w:pPr>
    <w:rPr>
      <w:rFonts w:ascii="Times New Roman" w:eastAsia="Lucida Sans Unicode" w:hAnsi="Times New Roman" w:cs="Tahoma"/>
      <w:kern w:val="1"/>
      <w:sz w:val="24"/>
      <w:lang w:eastAsia="hi-IN" w:bidi="hi-IN"/>
    </w:rPr>
  </w:style>
  <w:style w:type="paragraph" w:customStyle="1" w:styleId="Nagwektabeli">
    <w:name w:val="Nagłówek tabeli"/>
    <w:basedOn w:val="Zawartotabeli"/>
    <w:rsid w:val="005E6CF7"/>
    <w:pPr>
      <w:jc w:val="center"/>
    </w:pPr>
    <w:rPr>
      <w:b/>
      <w:bCs/>
    </w:rPr>
  </w:style>
  <w:style w:type="character" w:customStyle="1" w:styleId="TekstdymkaZnak1">
    <w:name w:val="Tekst dymka Znak1"/>
    <w:basedOn w:val="Domylnaczcionkaakapitu"/>
    <w:uiPriority w:val="99"/>
    <w:semiHidden/>
    <w:rsid w:val="005E6CF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TekstkomentarzaZnak1">
    <w:name w:val="Tekst komentarza Znak1"/>
    <w:basedOn w:val="Domylnaczcionkaakapitu"/>
    <w:uiPriority w:val="99"/>
    <w:rsid w:val="005E6CF7"/>
    <w:rPr>
      <w:rFonts w:eastAsia="Lucida Sans Unicode" w:cs="Mangal"/>
      <w:kern w:val="1"/>
      <w:szCs w:val="18"/>
      <w:lang w:eastAsia="hi-IN" w:bidi="hi-IN"/>
    </w:rPr>
  </w:style>
  <w:style w:type="character" w:customStyle="1" w:styleId="TematkomentarzaZnak1">
    <w:name w:val="Temat komentarza Znak1"/>
    <w:basedOn w:val="TekstkomentarzaZnak1"/>
    <w:uiPriority w:val="99"/>
    <w:semiHidden/>
    <w:rsid w:val="005E6CF7"/>
    <w:rPr>
      <w:rFonts w:eastAsia="Lucida Sans Unicode" w:cs="Mangal"/>
      <w:b/>
      <w:bCs/>
      <w:kern w:val="1"/>
      <w:szCs w:val="18"/>
      <w:lang w:eastAsia="hi-IN" w:bidi="hi-IN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5E6CF7"/>
    <w:rPr>
      <w:rFonts w:eastAsia="Lucida Sans Unicode" w:cs="Mangal"/>
      <w:kern w:val="1"/>
      <w:szCs w:val="18"/>
      <w:lang w:eastAsia="hi-IN" w:bidi="hi-IN"/>
    </w:rPr>
  </w:style>
  <w:style w:type="character" w:styleId="UyteHipercze">
    <w:name w:val="FollowedHyperlink"/>
    <w:uiPriority w:val="99"/>
    <w:semiHidden/>
    <w:unhideWhenUsed/>
    <w:rsid w:val="005E6CF7"/>
    <w:rPr>
      <w:color w:val="954F72"/>
      <w:u w:val="single"/>
    </w:rPr>
  </w:style>
  <w:style w:type="character" w:customStyle="1" w:styleId="ListParagraphChar">
    <w:name w:val="List Paragraph Char"/>
    <w:aliases w:val="Podsis rysunku Char,Akapit z listą numerowaną Char,maz_wyliczenie Char,opis dzialania Char,K-P_odwolanie Char,A_wyliczenie Char,Akapit z listą 1 Char,Table of contents numbered Char,Nagłowek 3 Char,lp1 Char,L1 Char,Numerowanie Char"/>
    <w:link w:val="Akapitzlist1"/>
    <w:locked/>
    <w:rsid w:val="00050DEF"/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paragraph" w:styleId="Tytu">
    <w:name w:val="Title"/>
    <w:basedOn w:val="Normalny"/>
    <w:link w:val="TytuZnak"/>
    <w:qFormat/>
    <w:rsid w:val="0059720E"/>
    <w:pPr>
      <w:spacing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9720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treci2Bezpogrubienia">
    <w:name w:val="Tekst treści (2) + Bez pogrubienia"/>
    <w:rsid w:val="00D9514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6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1116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Patryk Muszyński</cp:lastModifiedBy>
  <cp:revision>3</cp:revision>
  <cp:lastPrinted>2025-10-01T10:04:00Z</cp:lastPrinted>
  <dcterms:created xsi:type="dcterms:W3CDTF">2025-10-06T11:05:00Z</dcterms:created>
  <dcterms:modified xsi:type="dcterms:W3CDTF">2025-10-06T11:06:00Z</dcterms:modified>
</cp:coreProperties>
</file>