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CB6D" w14:textId="158333AF" w:rsidR="00E93AF9" w:rsidRDefault="001D2FE8" w:rsidP="00DC3F40">
      <w:pPr>
        <w:spacing w:line="276" w:lineRule="auto"/>
        <w:jc w:val="center"/>
        <w:rPr>
          <w:rFonts w:asciiTheme="minorHAnsi" w:hAnsiTheme="minorHAnsi" w:cs="Calibri"/>
        </w:rPr>
      </w:pPr>
      <w:bookmarkStart w:id="0" w:name="_Hlk514146275"/>
      <w:r>
        <w:rPr>
          <w:rFonts w:asciiTheme="minorHAnsi" w:hAnsiTheme="minorHAnsi" w:cstheme="minorHAnsi"/>
          <w:sz w:val="24"/>
        </w:rPr>
        <w:t xml:space="preserve">   </w:t>
      </w:r>
      <w:bookmarkStart w:id="1" w:name="_Hlk73087398"/>
      <w:bookmarkStart w:id="2" w:name="_Hlk144793468"/>
      <w:bookmarkEnd w:id="0"/>
    </w:p>
    <w:p w14:paraId="49A90572" w14:textId="5D0D4BDE" w:rsidR="0059720E" w:rsidRPr="008F6A5F" w:rsidRDefault="0059720E" w:rsidP="0059720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7442AFB1" w14:textId="77777777" w:rsidR="0059720E" w:rsidRDefault="0059720E" w:rsidP="0059720E">
      <w:pPr>
        <w:suppressAutoHyphens/>
        <w:rPr>
          <w:rFonts w:asciiTheme="minorHAnsi" w:hAnsiTheme="minorHAnsi" w:cs="Calibri"/>
          <w:szCs w:val="22"/>
        </w:rPr>
      </w:pPr>
    </w:p>
    <w:p w14:paraId="3D5B0BDE" w14:textId="77777777" w:rsidR="0059720E" w:rsidRDefault="0059720E" w:rsidP="001A6103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8E31325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A6267ED" w14:textId="2BF1CA3E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5C39E81B" w14:textId="77777777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348A3B10" w14:textId="5AD8BDF7" w:rsidR="0059720E" w:rsidRDefault="000679CA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PESEL</w:t>
      </w:r>
      <w:r w:rsidR="0059720E">
        <w:rPr>
          <w:rFonts w:asciiTheme="minorHAnsi" w:hAnsiTheme="minorHAnsi" w:cs="Calibri"/>
          <w:szCs w:val="22"/>
        </w:rPr>
        <w:t>:   ……</w:t>
      </w:r>
      <w:r>
        <w:rPr>
          <w:rFonts w:asciiTheme="minorHAnsi" w:hAnsiTheme="minorHAnsi" w:cs="Calibri"/>
          <w:szCs w:val="22"/>
        </w:rPr>
        <w:t>……</w:t>
      </w:r>
      <w:r w:rsidR="0059720E">
        <w:rPr>
          <w:rFonts w:asciiTheme="minorHAnsi" w:hAnsiTheme="minorHAnsi" w:cs="Calibri"/>
          <w:szCs w:val="22"/>
        </w:rPr>
        <w:t>…</w:t>
      </w:r>
      <w:r>
        <w:rPr>
          <w:rFonts w:asciiTheme="minorHAnsi" w:hAnsiTheme="minorHAnsi" w:cs="Calibri"/>
          <w:szCs w:val="22"/>
        </w:rPr>
        <w:t>………………………..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………………………………………………………………….………………….. </w:t>
      </w:r>
    </w:p>
    <w:p w14:paraId="360893D4" w14:textId="198098AC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06B7E424" w14:textId="622476E3" w:rsidR="0059720E" w:rsidRP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7B7F446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722FEEE" w14:textId="1F0C234D" w:rsidR="0059720E" w:rsidRDefault="0059720E" w:rsidP="0059720E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0BE07427" w14:textId="75E875F3" w:rsidR="0059720E" w:rsidRPr="008F6A5F" w:rsidRDefault="0059720E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3CD4B51D" w14:textId="77777777" w:rsidR="0059720E" w:rsidRPr="008F6A5F" w:rsidRDefault="0059720E" w:rsidP="001A6103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4734F52C" w14:textId="498C927A" w:rsidR="0059720E" w:rsidRPr="004F3050" w:rsidRDefault="0059720E" w:rsidP="00314B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="00497741">
        <w:rPr>
          <w:rFonts w:asciiTheme="minorHAnsi" w:hAnsiTheme="minorHAnsi" w:cs="Calibri"/>
          <w:szCs w:val="22"/>
        </w:rPr>
        <w:t>Wądroże Wielkie – obręb Postolice.</w:t>
      </w:r>
    </w:p>
    <w:p w14:paraId="2D1CB344" w14:textId="47D14DFC" w:rsidR="00314B49" w:rsidRDefault="0059720E" w:rsidP="00314B49">
      <w:pPr>
        <w:rPr>
          <w:rFonts w:asciiTheme="minorHAnsi" w:hAnsiTheme="minorHAnsi" w:cstheme="minorHAnsi"/>
        </w:rPr>
      </w:pPr>
      <w:bookmarkStart w:id="3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End w:id="3"/>
      <w:r w:rsidR="00057C6D">
        <w:rPr>
          <w:rFonts w:asciiTheme="minorHAnsi" w:hAnsiTheme="minorHAnsi" w:cstheme="minorHAnsi"/>
          <w:szCs w:val="22"/>
        </w:rPr>
        <w:t>243, 244, 245, 246.</w:t>
      </w:r>
    </w:p>
    <w:p w14:paraId="795B9748" w14:textId="77777777" w:rsidR="00314B49" w:rsidRPr="00314B49" w:rsidRDefault="00314B49" w:rsidP="00314B49">
      <w:pPr>
        <w:rPr>
          <w:rFonts w:asciiTheme="minorHAnsi" w:hAnsiTheme="minorHAnsi" w:cstheme="minorHAnsi"/>
        </w:rPr>
      </w:pPr>
    </w:p>
    <w:p w14:paraId="4B8ED0EE" w14:textId="288F8A18" w:rsidR="0059720E" w:rsidRPr="00222E79" w:rsidRDefault="0059720E" w:rsidP="001A6103">
      <w:pPr>
        <w:pStyle w:val="Akapitzlist"/>
        <w:numPr>
          <w:ilvl w:val="0"/>
          <w:numId w:val="9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 xml:space="preserve">Treść Oferty </w:t>
      </w:r>
      <w:r w:rsidRPr="004C6F9D">
        <w:rPr>
          <w:rFonts w:asciiTheme="minorHAnsi" w:hAnsiTheme="minorHAnsi"/>
          <w:b/>
          <w:color w:val="EE0000"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</w:t>
      </w:r>
      <w:r w:rsidR="00E10A20">
        <w:rPr>
          <w:rFonts w:asciiTheme="minorHAnsi" w:hAnsiTheme="minorHAnsi"/>
          <w:b/>
          <w:color w:val="FF0000"/>
        </w:rPr>
        <w:t xml:space="preserve">o </w:t>
      </w:r>
      <w:r>
        <w:rPr>
          <w:rFonts w:asciiTheme="minorHAnsi" w:hAnsiTheme="minorHAnsi"/>
          <w:b/>
          <w:color w:val="FF0000"/>
        </w:rPr>
        <w:t>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9720E" w14:paraId="6C12AF26" w14:textId="77777777" w:rsidTr="00057C6D">
        <w:trPr>
          <w:trHeight w:val="2491"/>
        </w:trPr>
        <w:tc>
          <w:tcPr>
            <w:tcW w:w="5665" w:type="dxa"/>
          </w:tcPr>
          <w:p w14:paraId="40F20AB6" w14:textId="0EA65731" w:rsidR="0059720E" w:rsidRPr="00154087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 w:rsidR="00D95149"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2091B033" w14:textId="77777777" w:rsidR="0059720E" w:rsidRPr="00154087" w:rsidRDefault="0059720E" w:rsidP="00E37BD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10216454" w14:textId="77777777" w:rsidR="0059720E" w:rsidRPr="00154087" w:rsidRDefault="0059720E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59720E" w14:paraId="201381A5" w14:textId="77777777" w:rsidTr="0059720E">
        <w:trPr>
          <w:trHeight w:val="3153"/>
        </w:trPr>
        <w:tc>
          <w:tcPr>
            <w:tcW w:w="5665" w:type="dxa"/>
          </w:tcPr>
          <w:p w14:paraId="108AC12D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6219F3C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E68A0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1490D99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A9B7A2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A90BC6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35355EDB" w14:textId="77777777" w:rsidR="0059720E" w:rsidRDefault="0059720E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B84CCAD" w14:textId="3EFDEA42" w:rsidR="0059720E" w:rsidRDefault="0059720E" w:rsidP="00E37BD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68706D">
              <w:rPr>
                <w:rFonts w:asciiTheme="minorHAnsi" w:hAnsiTheme="minorHAnsi" w:cs="Calibri"/>
                <w:szCs w:val="20"/>
              </w:rPr>
              <w:t xml:space="preserve"> 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 xml:space="preserve"> :</w:t>
            </w:r>
          </w:p>
          <w:p w14:paraId="39C187A0" w14:textId="17716FB2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10ACEFE1" w14:textId="684EF9D6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D2A81" wp14:editId="77A45F9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85259" id="Prostokąt 1175522565" o:spid="_x0000_s1026" style="position:absolute;margin-left:45.55pt;margin-top:11.2pt;width:14.9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7B34D9" w14:textId="31E0C850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64001E">
              <w:rPr>
                <w:rFonts w:asciiTheme="minorHAnsi" w:hAnsiTheme="minorHAnsi" w:cs="Calibri"/>
                <w:szCs w:val="20"/>
              </w:rPr>
              <w:t>3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72A745D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5188C" wp14:editId="7AE1065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146685</wp:posOffset>
                      </wp:positionV>
                      <wp:extent cx="189230" cy="163830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394D" id="Prostokąt 3" o:spid="_x0000_s1026" style="position:absolute;margin-left:45.8pt;margin-top:11.55pt;width:14.9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KFATH+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62E4CBA" w14:textId="70D7F45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06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9424155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A60B4" wp14:editId="3CBCA1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CFF5A" id="Prostokąt 4" o:spid="_x0000_s1026" style="position:absolute;margin-left:45.5pt;margin-top:12.75pt;width:14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D1117A" w14:textId="2487DC0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07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898469E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FEF46" wp14:editId="660B258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4CED" id="Prostokąt 5" o:spid="_x0000_s1026" style="position:absolute;margin-left:45.5pt;margin-top:11.8pt;width:14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4D9F84F" w14:textId="659DABF1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08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2917D188" w14:textId="10DA335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C52E3" wp14:editId="7DA2ABB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4DE4" id="Prostokąt 9" o:spid="_x0000_s1026" style="position:absolute;margin-left:45.65pt;margin-top:11.85pt;width:14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1CE184A" w14:textId="37326FB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09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A3409CD" w14:textId="08907177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6BBFD" wp14:editId="103CCD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9F9C" id="Prostokąt 1984930079" o:spid="_x0000_s1026" style="position:absolute;margin-left:46.2pt;margin-top:11.3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016A6A4" w14:textId="13354D0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D73F09">
              <w:rPr>
                <w:rFonts w:asciiTheme="minorHAnsi" w:hAnsiTheme="minorHAnsi" w:cs="Calibri"/>
                <w:szCs w:val="20"/>
              </w:rPr>
              <w:t>10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11084CEF" w14:textId="15E7FD2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64D8F" wp14:editId="2AAB5BA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4C3B" id="Prostokąt 1579921088" o:spid="_x0000_s1026" style="position:absolute;margin-left:46.35pt;margin-top:10.4pt;width:14.9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323B951" w14:textId="1A41CA69" w:rsidR="00D95149" w:rsidRDefault="00D73F0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D95149">
              <w:rPr>
                <w:rFonts w:asciiTheme="minorHAnsi" w:hAnsiTheme="minorHAnsi" w:cs="Calibri"/>
                <w:szCs w:val="20"/>
              </w:rPr>
              <w:t>30.1</w:t>
            </w:r>
            <w:r>
              <w:rPr>
                <w:rFonts w:asciiTheme="minorHAnsi" w:hAnsiTheme="minorHAnsi" w:cs="Calibri"/>
                <w:szCs w:val="20"/>
              </w:rPr>
              <w:t>1</w:t>
            </w:r>
            <w:r w:rsidR="00D95149"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 w:rsidR="00D95149"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5D38EA2" w14:textId="77777777" w:rsidR="0059720E" w:rsidRPr="00154087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30BA0AF4" w14:textId="77777777" w:rsidTr="00314B49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B81D041" w14:textId="163BDFFA" w:rsidR="0059720E" w:rsidRDefault="00314B49" w:rsidP="00314B4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="0059720E"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 w:rsidR="0059720E">
              <w:rPr>
                <w:rFonts w:asciiTheme="minorHAnsi" w:hAnsiTheme="minorHAnsi"/>
                <w:b/>
                <w:i/>
              </w:rPr>
              <w:t>.</w:t>
            </w:r>
          </w:p>
          <w:p w14:paraId="1E1F4580" w14:textId="2744D8F1" w:rsidR="0059720E" w:rsidRPr="00687751" w:rsidRDefault="0059720E" w:rsidP="00E37BD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</w:t>
            </w:r>
            <w:r w:rsidR="0068706D">
              <w:rPr>
                <w:rFonts w:asciiTheme="minorHAnsi" w:hAnsiTheme="minorHAnsi"/>
                <w:b/>
                <w:i/>
              </w:rPr>
              <w:t xml:space="preserve"> wraz z załącznikami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r w:rsidR="0068706D">
              <w:rPr>
                <w:rFonts w:asciiTheme="minorHAnsi" w:hAnsiTheme="minorHAnsi"/>
                <w:b/>
                <w:i/>
              </w:rPr>
              <w:br/>
            </w:r>
            <w:r>
              <w:rPr>
                <w:rFonts w:asciiTheme="minorHAnsi" w:hAnsiTheme="minorHAnsi"/>
                <w:b/>
                <w:i/>
              </w:rPr>
              <w:t>akceptuję jego postanowienia</w:t>
            </w:r>
            <w:r w:rsidR="0068706D">
              <w:rPr>
                <w:rFonts w:asciiTheme="minorHAnsi" w:hAnsiTheme="minorHAnsi"/>
                <w:b/>
                <w:i/>
              </w:rPr>
              <w:t xml:space="preserve"> bez zastrzeżeń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</w:tc>
      </w:tr>
    </w:tbl>
    <w:p w14:paraId="3D45522B" w14:textId="77777777" w:rsidR="00AC5406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</w:p>
    <w:p w14:paraId="241E5039" w14:textId="77777777" w:rsidR="00057C6D" w:rsidRDefault="00057C6D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07B39D8A" w14:textId="77777777" w:rsidR="00057C6D" w:rsidRDefault="00057C6D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5485644A" w14:textId="276E0CC5" w:rsidR="0059720E" w:rsidRPr="0059720E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/>
        <w:t xml:space="preserve">          </w:t>
      </w:r>
      <w:r w:rsidR="0059720E">
        <w:rPr>
          <w:rFonts w:asciiTheme="minorHAnsi" w:hAnsiTheme="minorHAnsi" w:cs="Calibri"/>
          <w:szCs w:val="22"/>
        </w:rPr>
        <w:t>………..……………………………….…………..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   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</w:t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oferenta)</w:t>
      </w:r>
      <w:r w:rsidR="0059720E">
        <w:rPr>
          <w:rFonts w:asciiTheme="minorHAnsi" w:hAnsiTheme="minorHAnsi" w:cs="Calibri"/>
          <w:szCs w:val="22"/>
        </w:rPr>
        <w:t xml:space="preserve">    </w:t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  <w:t xml:space="preserve">   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</w:t>
      </w:r>
      <w:r w:rsidR="0059720E">
        <w:rPr>
          <w:rFonts w:asciiTheme="minorHAnsi" w:hAnsiTheme="minorHAnsi" w:cs="Calibri"/>
          <w:i/>
          <w:sz w:val="18"/>
          <w:szCs w:val="18"/>
        </w:rPr>
        <w:t>data złożenia oferty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4" w:name="_Hlk14690126"/>
    </w:p>
    <w:bookmarkEnd w:id="1"/>
    <w:bookmarkEnd w:id="4"/>
    <w:p w14:paraId="734A71C3" w14:textId="77777777" w:rsidR="00057C6D" w:rsidRDefault="00057C6D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6BBDBC6" w14:textId="77777777" w:rsidR="00057C6D" w:rsidRDefault="00057C6D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BDD7734" w14:textId="25BD6E36" w:rsidR="00754DEC" w:rsidRPr="00754DEC" w:rsidRDefault="00754DEC" w:rsidP="00E93AF9">
      <w:pPr>
        <w:suppressAutoHyphens/>
        <w:spacing w:line="480" w:lineRule="auto"/>
        <w:jc w:val="right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3ADAF055" w14:textId="16C1D0BB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b/>
          <w:szCs w:val="22"/>
        </w:rPr>
        <w:t>Informujemy, że:</w:t>
      </w:r>
    </w:p>
    <w:p w14:paraId="7C42C810" w14:textId="44978FE0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W związku z  postępowaniem dotyczącym dzierżawy na cele rolnicze nieruchomości położonej  </w:t>
      </w:r>
      <w:r w:rsidRPr="00754DEC">
        <w:rPr>
          <w:rFonts w:asciiTheme="minorHAnsi" w:hAnsiTheme="minorHAnsi" w:cs="Calibri"/>
          <w:bCs/>
          <w:szCs w:val="22"/>
        </w:rPr>
        <w:br/>
        <w:t xml:space="preserve">w miejscowości </w:t>
      </w:r>
      <w:r w:rsidR="00057C6D">
        <w:rPr>
          <w:rFonts w:asciiTheme="minorHAnsi" w:hAnsiTheme="minorHAnsi" w:cs="Calibri"/>
          <w:bCs/>
          <w:szCs w:val="22"/>
        </w:rPr>
        <w:t>Wądroże Wielkie</w:t>
      </w:r>
      <w:r w:rsidRPr="00754DEC">
        <w:rPr>
          <w:rFonts w:asciiTheme="minorHAnsi" w:hAnsiTheme="minorHAnsi" w:cs="Calibri"/>
          <w:bCs/>
          <w:szCs w:val="22"/>
        </w:rPr>
        <w:t xml:space="preserve">, (woj. dolnośląskie, pow. </w:t>
      </w:r>
      <w:r w:rsidR="00057C6D">
        <w:rPr>
          <w:rFonts w:asciiTheme="minorHAnsi" w:hAnsiTheme="minorHAnsi" w:cs="Calibri"/>
          <w:bCs/>
          <w:szCs w:val="22"/>
        </w:rPr>
        <w:t>jaworski</w:t>
      </w:r>
      <w:r w:rsidRPr="00754DEC">
        <w:rPr>
          <w:rFonts w:asciiTheme="minorHAnsi" w:hAnsiTheme="minorHAnsi" w:cs="Calibri"/>
          <w:bCs/>
          <w:szCs w:val="22"/>
        </w:rPr>
        <w:t xml:space="preserve">),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9021030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Administratorem Państwa danych osobowych jest:</w:t>
      </w:r>
    </w:p>
    <w:p w14:paraId="4F33DD60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754DEC">
        <w:rPr>
          <w:rFonts w:asciiTheme="minorHAnsi" w:hAnsiTheme="minorHAnsi" w:cs="Calibri"/>
          <w:szCs w:val="22"/>
        </w:rPr>
        <w:t xml:space="preserve"> </w:t>
      </w:r>
    </w:p>
    <w:p w14:paraId="13C080D9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Dane kontaktowe administratora:</w:t>
      </w:r>
    </w:p>
    <w:p w14:paraId="5B1BB78F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WSSE „INVEST-PARK” sp. z o. o., ul. Uczniowska 16</w:t>
      </w:r>
    </w:p>
    <w:p w14:paraId="515DC1AA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58-306 Wałbrzych, tel. +48 74 664 91 64.</w:t>
      </w:r>
    </w:p>
    <w:p w14:paraId="14DB72FF" w14:textId="77777777" w:rsidR="00754DEC" w:rsidRPr="00754DEC" w:rsidRDefault="00754DEC" w:rsidP="001A6103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Niniejsza informacja dotyczy danych osobowych:</w:t>
      </w:r>
    </w:p>
    <w:p w14:paraId="00352682" w14:textId="5FEB0495" w:rsidR="00754DEC" w:rsidRPr="00754DEC" w:rsidRDefault="00754DEC" w:rsidP="00057C6D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osób fizycznych biorących udział w postępowaniu, pracowników, współpracowników, zleceniobiorców, podwykonawców, pełnomocników, przedstawicieli lub reprezentantów podmiotów biorących udział w postępowaniu oraz innych osób, których dane WSSE przetwarza w celach weryfikacji złożonych ofert oraz zawarcia i realizacji umowy dzierżawy nieruchomości.</w:t>
      </w:r>
    </w:p>
    <w:p w14:paraId="1212FD14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4. Podanie danych osobowych jest dobrowolne, jednakże niezbędne dla przeprowadzenia postępowania oraz innych działań prowadzących do zawarcia oraz realizacji umowy. </w:t>
      </w:r>
    </w:p>
    <w:p w14:paraId="7D83B66A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5.  W związku z postępowaniem, WSSE może przetwarzać podane dane osobowe, takie jak: </w:t>
      </w:r>
    </w:p>
    <w:p w14:paraId="40F9FA06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1) imię i nazwisko, firma, adres prowadzenia działalności gospodarczej, adres korespondencyjny, </w:t>
      </w:r>
    </w:p>
    <w:p w14:paraId="50F98B6D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dane kontaktowe, takie jak adres e-mail, numer telefonu lub faxu, </w:t>
      </w:r>
    </w:p>
    <w:p w14:paraId="1066A6DF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numery rejestrowe (PESEL, NIP lub REGON), </w:t>
      </w:r>
    </w:p>
    <w:p w14:paraId="4D1C7D6C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stanowisko zajmowane w ramach danej organizacji lub pełnioną funkcję, </w:t>
      </w:r>
    </w:p>
    <w:p w14:paraId="59046BDA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inne dane zawarte w oświadczeniach Oferenta przedstawianych w postępowaniu, w tym inne niż numery rejestrowe.</w:t>
      </w:r>
    </w:p>
    <w:p w14:paraId="19AA7F50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6.  Podstawą prawną przetwarzane danych jest:</w:t>
      </w:r>
    </w:p>
    <w:p w14:paraId="3CE2CFDE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zawarcia umowy dzierżawy;</w:t>
      </w:r>
    </w:p>
    <w:p w14:paraId="644D4D24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04954196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3) art. 6 ust. 1 lit. c RODO – w zakresie danych osobowych, których przetwarzanie jest niezbędne do wypełnienia obowiązku prawnego ciążącego na administratorze;</w:t>
      </w:r>
    </w:p>
    <w:p w14:paraId="6D01D35C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lastRenderedPageBreak/>
        <w:t>7.  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7A164F47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8.  Dane osobowe są przetwarzane w celach określonych powyżej i w zakresie koniecznym dla ich osiągnięcia tak długo, jak jest to niezbędne, w szczególności: </w:t>
      </w:r>
    </w:p>
    <w:p w14:paraId="44EC557F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w celu obsługi postępowania oraz prawidłowej realizacji Umowy - przez czas jego trwania oraz do zawarcia umowy, </w:t>
      </w:r>
    </w:p>
    <w:p w14:paraId="3998C8F9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562B826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przez okres czasu niezbędny dla celów ustalania lub dochodzenia przez WSSE roszczeń cywilnoprawnych w ramach prowadzonej działalności oraz obrony przed takimi roszczeniami. </w:t>
      </w:r>
    </w:p>
    <w:p w14:paraId="273F4C6B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9.  Osoba, której dane są przetwarzane ma prawo: </w:t>
      </w:r>
    </w:p>
    <w:p w14:paraId="42636AB4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dostępu do swoich danych osobowych przetwarzanych przez WSSE,</w:t>
      </w:r>
    </w:p>
    <w:p w14:paraId="7B016051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żądania usunięcia danych osobowych - w przypadkach określonych przepisami RODO, </w:t>
      </w:r>
    </w:p>
    <w:p w14:paraId="7ED8F6F6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64873F2A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338F1B94" w14:textId="434D2635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żądania przeniesienia danych, tj. otrzymania danych osobowych przekazanych Spółce                                             w ustrukturyzowanym, powszechnie używanym i możliwym do odczytu maszynowego formacie oraz do żądania przesłania takich danych osobowych do innego</w:t>
      </w:r>
      <w:r w:rsidR="00FA1FB7">
        <w:rPr>
          <w:rFonts w:asciiTheme="minorHAnsi" w:hAnsiTheme="minorHAnsi" w:cs="Calibri"/>
          <w:bCs/>
          <w:szCs w:val="22"/>
        </w:rPr>
        <w:t xml:space="preserve"> </w:t>
      </w:r>
      <w:r w:rsidRPr="00754DEC">
        <w:rPr>
          <w:rFonts w:asciiTheme="minorHAnsi" w:hAnsiTheme="minorHAnsi" w:cs="Calibri"/>
          <w:bCs/>
          <w:szCs w:val="22"/>
        </w:rPr>
        <w:t xml:space="preserve">administratora danych osobowych,    bez utrudnień ze strony WSSE i z zastrzeżeniem własnych zobowiązań dotyczących poufności, </w:t>
      </w:r>
    </w:p>
    <w:p w14:paraId="1421D722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7146E913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10.  Podane dane osobowe nie będą przekazywane do państw trzecich, spoza Europejskiego Obszaru Gospodarczego.</w:t>
      </w:r>
    </w:p>
    <w:p w14:paraId="486860CF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11.  Dane osobowe nie będą podlegały profilowaniu, jak też w oparciu o podane dane nie będą podejmowane zautomatyzowane decyzje.</w:t>
      </w:r>
    </w:p>
    <w:p w14:paraId="6756B60B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492C3D4" w14:textId="77777777" w:rsid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55C57F62" w14:textId="77777777" w:rsidR="00AC5406" w:rsidRPr="00754DEC" w:rsidRDefault="00AC5406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D6F4AD9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1972E78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1FDE5796" w14:textId="08C8B375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</w:t>
      </w:r>
      <w:r w:rsidRPr="00754DEC">
        <w:rPr>
          <w:rFonts w:asciiTheme="minorHAnsi" w:hAnsiTheme="minorHAnsi" w:cs="Calibri"/>
          <w:szCs w:val="22"/>
        </w:rPr>
        <w:t xml:space="preserve">  (podpis osoby podającej dane)</w:t>
      </w:r>
    </w:p>
    <w:bookmarkEnd w:id="2"/>
    <w:p w14:paraId="4D2D0F42" w14:textId="77777777" w:rsidR="00057C6D" w:rsidRDefault="00057C6D" w:rsidP="00D951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057C6D" w:rsidSect="004C6F9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1A7A" w14:textId="77777777" w:rsidR="000A6119" w:rsidRDefault="000A6119" w:rsidP="00B94F9C">
      <w:pPr>
        <w:spacing w:line="240" w:lineRule="auto"/>
      </w:pPr>
      <w:r>
        <w:separator/>
      </w:r>
    </w:p>
  </w:endnote>
  <w:endnote w:type="continuationSeparator" w:id="0">
    <w:p w14:paraId="4EC2912E" w14:textId="77777777" w:rsidR="000A6119" w:rsidRDefault="000A6119" w:rsidP="00B9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2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60188"/>
      <w:docPartObj>
        <w:docPartGallery w:val="Page Numbers (Bottom of Page)"/>
        <w:docPartUnique/>
      </w:docPartObj>
    </w:sdtPr>
    <w:sdtEndPr/>
    <w:sdtContent>
      <w:p w14:paraId="40ECD774" w14:textId="30C7BF89" w:rsidR="00B94F9C" w:rsidRDefault="00B94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6C629" w14:textId="77777777" w:rsidR="00B94F9C" w:rsidRDefault="00B94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7E2A" w14:textId="0635D111" w:rsidR="00B94F9C" w:rsidRDefault="00B94F9C">
    <w:pPr>
      <w:pStyle w:val="Stopka"/>
      <w:jc w:val="right"/>
    </w:pPr>
  </w:p>
  <w:p w14:paraId="0CC726F7" w14:textId="77777777" w:rsidR="00B94F9C" w:rsidRDefault="00B94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BDAC" w14:textId="77777777" w:rsidR="000A6119" w:rsidRDefault="000A6119" w:rsidP="00B94F9C">
      <w:pPr>
        <w:spacing w:line="240" w:lineRule="auto"/>
      </w:pPr>
      <w:r>
        <w:separator/>
      </w:r>
    </w:p>
  </w:footnote>
  <w:footnote w:type="continuationSeparator" w:id="0">
    <w:p w14:paraId="0711602D" w14:textId="77777777" w:rsidR="000A6119" w:rsidRDefault="000A6119" w:rsidP="00B94F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A22F" w14:textId="77777777" w:rsidR="00B94F9C" w:rsidRPr="00164DC1" w:rsidRDefault="00B94F9C" w:rsidP="00B94F9C">
    <w:pPr>
      <w:autoSpaceDE w:val="0"/>
      <w:spacing w:line="276" w:lineRule="auto"/>
      <w:jc w:val="center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>D</w:t>
    </w:r>
    <w:r w:rsidRPr="00164DC1">
      <w:rPr>
        <w:rFonts w:ascii="Times New Roman" w:hAnsi="Times New Roman"/>
        <w:bCs/>
        <w:sz w:val="18"/>
        <w:szCs w:val="18"/>
      </w:rPr>
      <w:t xml:space="preserve">ostawa sprzętu komputerowego wraz z oprogramowaniem dla WSSE „INVEST-PARK” </w:t>
    </w:r>
    <w:r>
      <w:rPr>
        <w:rFonts w:ascii="Times New Roman" w:hAnsi="Times New Roman"/>
        <w:bCs/>
        <w:sz w:val="18"/>
        <w:szCs w:val="18"/>
      </w:rPr>
      <w:t>sp. z o.o.</w:t>
    </w:r>
  </w:p>
  <w:p w14:paraId="2018F062" w14:textId="6F625B1B" w:rsidR="00B94F9C" w:rsidRDefault="00B94F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E1EE9" wp14:editId="6DD46047">
              <wp:simplePos x="0" y="0"/>
              <wp:positionH relativeFrom="column">
                <wp:posOffset>-219312</wp:posOffset>
              </wp:positionH>
              <wp:positionV relativeFrom="paragraph">
                <wp:posOffset>111671</wp:posOffset>
              </wp:positionV>
              <wp:extent cx="5996763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7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74B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8pt" to="454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D2CEC21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5/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9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2596"/>
    <w:multiLevelType w:val="hybridMultilevel"/>
    <w:tmpl w:val="6E4CF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A2"/>
    <w:multiLevelType w:val="hybridMultilevel"/>
    <w:tmpl w:val="56464E7C"/>
    <w:lvl w:ilvl="0" w:tplc="220A21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197A"/>
    <w:multiLevelType w:val="hybridMultilevel"/>
    <w:tmpl w:val="39E6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396"/>
    <w:multiLevelType w:val="hybridMultilevel"/>
    <w:tmpl w:val="6802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E5"/>
    <w:multiLevelType w:val="hybridMultilevel"/>
    <w:tmpl w:val="6802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4288"/>
    <w:multiLevelType w:val="multilevel"/>
    <w:tmpl w:val="6DEED968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8772F2"/>
    <w:multiLevelType w:val="hybridMultilevel"/>
    <w:tmpl w:val="49E0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763E"/>
    <w:multiLevelType w:val="hybridMultilevel"/>
    <w:tmpl w:val="FBF6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C2DD3"/>
    <w:multiLevelType w:val="hybridMultilevel"/>
    <w:tmpl w:val="91087C0A"/>
    <w:lvl w:ilvl="0" w:tplc="60FCF8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83F0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B6A3C"/>
    <w:multiLevelType w:val="hybridMultilevel"/>
    <w:tmpl w:val="BEB2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92D55"/>
    <w:multiLevelType w:val="hybridMultilevel"/>
    <w:tmpl w:val="8EA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1D47"/>
    <w:multiLevelType w:val="hybridMultilevel"/>
    <w:tmpl w:val="2D429C02"/>
    <w:lvl w:ilvl="0" w:tplc="4FB076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92634774">
    <w:abstractNumId w:val="21"/>
  </w:num>
  <w:num w:numId="2" w16cid:durableId="771510021">
    <w:abstractNumId w:val="13"/>
  </w:num>
  <w:num w:numId="3" w16cid:durableId="312101370">
    <w:abstractNumId w:val="29"/>
  </w:num>
  <w:num w:numId="4" w16cid:durableId="748383530">
    <w:abstractNumId w:val="24"/>
  </w:num>
  <w:num w:numId="5" w16cid:durableId="226041510">
    <w:abstractNumId w:val="9"/>
  </w:num>
  <w:num w:numId="6" w16cid:durableId="1595045400">
    <w:abstractNumId w:val="11"/>
  </w:num>
  <w:num w:numId="7" w16cid:durableId="1515875993">
    <w:abstractNumId w:val="14"/>
  </w:num>
  <w:num w:numId="8" w16cid:durableId="522938923">
    <w:abstractNumId w:val="20"/>
  </w:num>
  <w:num w:numId="9" w16cid:durableId="236130199">
    <w:abstractNumId w:val="12"/>
  </w:num>
  <w:num w:numId="10" w16cid:durableId="1374186262">
    <w:abstractNumId w:val="18"/>
  </w:num>
  <w:num w:numId="11" w16cid:durableId="193158218">
    <w:abstractNumId w:val="10"/>
  </w:num>
  <w:num w:numId="12" w16cid:durableId="1334606158">
    <w:abstractNumId w:val="28"/>
  </w:num>
  <w:num w:numId="13" w16cid:durableId="529535894">
    <w:abstractNumId w:val="16"/>
  </w:num>
  <w:num w:numId="14" w16cid:durableId="536352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588377">
    <w:abstractNumId w:val="26"/>
  </w:num>
  <w:num w:numId="16" w16cid:durableId="1224487183">
    <w:abstractNumId w:val="23"/>
  </w:num>
  <w:num w:numId="17" w16cid:durableId="1272736257">
    <w:abstractNumId w:val="27"/>
  </w:num>
  <w:num w:numId="18" w16cid:durableId="1871070301">
    <w:abstractNumId w:val="25"/>
  </w:num>
  <w:num w:numId="19" w16cid:durableId="2053192755">
    <w:abstractNumId w:val="17"/>
  </w:num>
  <w:num w:numId="20" w16cid:durableId="1683706776">
    <w:abstractNumId w:val="22"/>
  </w:num>
  <w:num w:numId="21" w16cid:durableId="209401159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C"/>
    <w:rsid w:val="00012A6A"/>
    <w:rsid w:val="000225B1"/>
    <w:rsid w:val="00027CB6"/>
    <w:rsid w:val="00044437"/>
    <w:rsid w:val="00044C02"/>
    <w:rsid w:val="00050DEF"/>
    <w:rsid w:val="00057717"/>
    <w:rsid w:val="00057C6D"/>
    <w:rsid w:val="000679CA"/>
    <w:rsid w:val="00094289"/>
    <w:rsid w:val="000977D4"/>
    <w:rsid w:val="000A0FF8"/>
    <w:rsid w:val="000A31EC"/>
    <w:rsid w:val="000A6008"/>
    <w:rsid w:val="000A6119"/>
    <w:rsid w:val="000B5099"/>
    <w:rsid w:val="000C2639"/>
    <w:rsid w:val="000D41C3"/>
    <w:rsid w:val="000D471C"/>
    <w:rsid w:val="000D5E12"/>
    <w:rsid w:val="000E07FF"/>
    <w:rsid w:val="000E322E"/>
    <w:rsid w:val="000E5A66"/>
    <w:rsid w:val="000F04C8"/>
    <w:rsid w:val="000F3AB6"/>
    <w:rsid w:val="000F6CD9"/>
    <w:rsid w:val="00112746"/>
    <w:rsid w:val="0011449B"/>
    <w:rsid w:val="00115BCB"/>
    <w:rsid w:val="0011770C"/>
    <w:rsid w:val="0012149D"/>
    <w:rsid w:val="00126C04"/>
    <w:rsid w:val="0012723F"/>
    <w:rsid w:val="0012770E"/>
    <w:rsid w:val="0013216D"/>
    <w:rsid w:val="0014343B"/>
    <w:rsid w:val="0015219C"/>
    <w:rsid w:val="00156513"/>
    <w:rsid w:val="00181FBD"/>
    <w:rsid w:val="001827E8"/>
    <w:rsid w:val="00182EC0"/>
    <w:rsid w:val="00185D98"/>
    <w:rsid w:val="00187730"/>
    <w:rsid w:val="00187B85"/>
    <w:rsid w:val="00193C51"/>
    <w:rsid w:val="001A3B8F"/>
    <w:rsid w:val="001A6103"/>
    <w:rsid w:val="001B028D"/>
    <w:rsid w:val="001B6F39"/>
    <w:rsid w:val="001C2CDF"/>
    <w:rsid w:val="001C3F2E"/>
    <w:rsid w:val="001D18A6"/>
    <w:rsid w:val="001D2FE8"/>
    <w:rsid w:val="001D5FB5"/>
    <w:rsid w:val="001E61BA"/>
    <w:rsid w:val="001E6F3C"/>
    <w:rsid w:val="001F5678"/>
    <w:rsid w:val="00200F3D"/>
    <w:rsid w:val="002029C9"/>
    <w:rsid w:val="002060C5"/>
    <w:rsid w:val="00207C50"/>
    <w:rsid w:val="00210FB5"/>
    <w:rsid w:val="00212749"/>
    <w:rsid w:val="00222E79"/>
    <w:rsid w:val="00224F29"/>
    <w:rsid w:val="00233B7A"/>
    <w:rsid w:val="002408D9"/>
    <w:rsid w:val="00262543"/>
    <w:rsid w:val="002649F9"/>
    <w:rsid w:val="00272C97"/>
    <w:rsid w:val="002759F4"/>
    <w:rsid w:val="00276A8C"/>
    <w:rsid w:val="00281DD6"/>
    <w:rsid w:val="00297392"/>
    <w:rsid w:val="002A3A79"/>
    <w:rsid w:val="002A7454"/>
    <w:rsid w:val="002B07A6"/>
    <w:rsid w:val="002B1150"/>
    <w:rsid w:val="002B18C8"/>
    <w:rsid w:val="002C2406"/>
    <w:rsid w:val="002C3554"/>
    <w:rsid w:val="002C5D17"/>
    <w:rsid w:val="002E1BD9"/>
    <w:rsid w:val="002E7722"/>
    <w:rsid w:val="00305B51"/>
    <w:rsid w:val="00314B49"/>
    <w:rsid w:val="00322668"/>
    <w:rsid w:val="00324281"/>
    <w:rsid w:val="003249C7"/>
    <w:rsid w:val="00341B21"/>
    <w:rsid w:val="00350635"/>
    <w:rsid w:val="003628E5"/>
    <w:rsid w:val="00362C88"/>
    <w:rsid w:val="003632E4"/>
    <w:rsid w:val="0037183E"/>
    <w:rsid w:val="00372E1B"/>
    <w:rsid w:val="0037439F"/>
    <w:rsid w:val="00377210"/>
    <w:rsid w:val="00382531"/>
    <w:rsid w:val="003852EB"/>
    <w:rsid w:val="003A0161"/>
    <w:rsid w:val="003A2AAC"/>
    <w:rsid w:val="003B42B9"/>
    <w:rsid w:val="003B7AF3"/>
    <w:rsid w:val="003D18A3"/>
    <w:rsid w:val="003D5951"/>
    <w:rsid w:val="003D66BF"/>
    <w:rsid w:val="003E2FF8"/>
    <w:rsid w:val="003E7181"/>
    <w:rsid w:val="003F4562"/>
    <w:rsid w:val="003F6B9B"/>
    <w:rsid w:val="0040028D"/>
    <w:rsid w:val="00401090"/>
    <w:rsid w:val="0040314B"/>
    <w:rsid w:val="00406406"/>
    <w:rsid w:val="0041238B"/>
    <w:rsid w:val="00415FF9"/>
    <w:rsid w:val="00436066"/>
    <w:rsid w:val="00437804"/>
    <w:rsid w:val="00437EE2"/>
    <w:rsid w:val="00445074"/>
    <w:rsid w:val="0044701B"/>
    <w:rsid w:val="00451D25"/>
    <w:rsid w:val="00462556"/>
    <w:rsid w:val="00465C7E"/>
    <w:rsid w:val="00473754"/>
    <w:rsid w:val="00480A43"/>
    <w:rsid w:val="004818DC"/>
    <w:rsid w:val="004825CB"/>
    <w:rsid w:val="00484764"/>
    <w:rsid w:val="00494E04"/>
    <w:rsid w:val="00497741"/>
    <w:rsid w:val="004A3E71"/>
    <w:rsid w:val="004A451D"/>
    <w:rsid w:val="004A4559"/>
    <w:rsid w:val="004C43F9"/>
    <w:rsid w:val="004C6F9D"/>
    <w:rsid w:val="004D1A24"/>
    <w:rsid w:val="004D3821"/>
    <w:rsid w:val="004D3953"/>
    <w:rsid w:val="004D5BBE"/>
    <w:rsid w:val="004E0EEC"/>
    <w:rsid w:val="004E64E3"/>
    <w:rsid w:val="004F4F6D"/>
    <w:rsid w:val="0050362A"/>
    <w:rsid w:val="0050363F"/>
    <w:rsid w:val="00513836"/>
    <w:rsid w:val="00514A55"/>
    <w:rsid w:val="00517BF4"/>
    <w:rsid w:val="00523E68"/>
    <w:rsid w:val="00524B80"/>
    <w:rsid w:val="0052666A"/>
    <w:rsid w:val="005366A5"/>
    <w:rsid w:val="005443EB"/>
    <w:rsid w:val="00550F33"/>
    <w:rsid w:val="00570BDE"/>
    <w:rsid w:val="0057557F"/>
    <w:rsid w:val="00577BB8"/>
    <w:rsid w:val="0058122E"/>
    <w:rsid w:val="00585859"/>
    <w:rsid w:val="0059449D"/>
    <w:rsid w:val="0059720E"/>
    <w:rsid w:val="005B1F54"/>
    <w:rsid w:val="005B25CD"/>
    <w:rsid w:val="005C1F41"/>
    <w:rsid w:val="005D4C71"/>
    <w:rsid w:val="005E6CF7"/>
    <w:rsid w:val="005F7879"/>
    <w:rsid w:val="00600758"/>
    <w:rsid w:val="006047BB"/>
    <w:rsid w:val="006060B4"/>
    <w:rsid w:val="006120E1"/>
    <w:rsid w:val="00616994"/>
    <w:rsid w:val="00623E96"/>
    <w:rsid w:val="006240F4"/>
    <w:rsid w:val="00624410"/>
    <w:rsid w:val="0064001E"/>
    <w:rsid w:val="00642ED8"/>
    <w:rsid w:val="006430EE"/>
    <w:rsid w:val="006457F4"/>
    <w:rsid w:val="00646D37"/>
    <w:rsid w:val="00651CE7"/>
    <w:rsid w:val="00674737"/>
    <w:rsid w:val="006764DD"/>
    <w:rsid w:val="0067684E"/>
    <w:rsid w:val="00684793"/>
    <w:rsid w:val="0068706D"/>
    <w:rsid w:val="00687791"/>
    <w:rsid w:val="00687D06"/>
    <w:rsid w:val="006927F0"/>
    <w:rsid w:val="00692F55"/>
    <w:rsid w:val="0069479E"/>
    <w:rsid w:val="006B3F7A"/>
    <w:rsid w:val="006B7921"/>
    <w:rsid w:val="006C696F"/>
    <w:rsid w:val="006C78F8"/>
    <w:rsid w:val="006F0273"/>
    <w:rsid w:val="007119D0"/>
    <w:rsid w:val="00711BD8"/>
    <w:rsid w:val="00713413"/>
    <w:rsid w:val="00715E90"/>
    <w:rsid w:val="00716E37"/>
    <w:rsid w:val="00723EFD"/>
    <w:rsid w:val="00723FAC"/>
    <w:rsid w:val="00725AB5"/>
    <w:rsid w:val="00725E0F"/>
    <w:rsid w:val="00727D2A"/>
    <w:rsid w:val="00730AD3"/>
    <w:rsid w:val="0073222F"/>
    <w:rsid w:val="00732AB8"/>
    <w:rsid w:val="00733880"/>
    <w:rsid w:val="00736134"/>
    <w:rsid w:val="0074453A"/>
    <w:rsid w:val="00750A87"/>
    <w:rsid w:val="0075103C"/>
    <w:rsid w:val="00754DEC"/>
    <w:rsid w:val="00756C8A"/>
    <w:rsid w:val="00763C56"/>
    <w:rsid w:val="0076662C"/>
    <w:rsid w:val="00786ABC"/>
    <w:rsid w:val="00793CB3"/>
    <w:rsid w:val="007975C8"/>
    <w:rsid w:val="007A7433"/>
    <w:rsid w:val="007B6507"/>
    <w:rsid w:val="007C53CF"/>
    <w:rsid w:val="007D3A3C"/>
    <w:rsid w:val="007D6CD0"/>
    <w:rsid w:val="007E59A1"/>
    <w:rsid w:val="007F0820"/>
    <w:rsid w:val="007F71B4"/>
    <w:rsid w:val="00813709"/>
    <w:rsid w:val="00813FEC"/>
    <w:rsid w:val="00835CD8"/>
    <w:rsid w:val="0084286B"/>
    <w:rsid w:val="00854891"/>
    <w:rsid w:val="00865CAB"/>
    <w:rsid w:val="008850B9"/>
    <w:rsid w:val="008A0918"/>
    <w:rsid w:val="008A0E07"/>
    <w:rsid w:val="008A0F16"/>
    <w:rsid w:val="008A2EB2"/>
    <w:rsid w:val="008A4759"/>
    <w:rsid w:val="008B3C1F"/>
    <w:rsid w:val="008C5735"/>
    <w:rsid w:val="008D0924"/>
    <w:rsid w:val="008D2A8B"/>
    <w:rsid w:val="008D7C77"/>
    <w:rsid w:val="008E5697"/>
    <w:rsid w:val="008F5413"/>
    <w:rsid w:val="008F5A19"/>
    <w:rsid w:val="00900E79"/>
    <w:rsid w:val="0090591D"/>
    <w:rsid w:val="00906C5E"/>
    <w:rsid w:val="00912838"/>
    <w:rsid w:val="00912E74"/>
    <w:rsid w:val="00943DA6"/>
    <w:rsid w:val="00947585"/>
    <w:rsid w:val="00955666"/>
    <w:rsid w:val="0095614B"/>
    <w:rsid w:val="00962E8D"/>
    <w:rsid w:val="00971C7B"/>
    <w:rsid w:val="00977001"/>
    <w:rsid w:val="00986298"/>
    <w:rsid w:val="009902F0"/>
    <w:rsid w:val="00991DAA"/>
    <w:rsid w:val="009950B4"/>
    <w:rsid w:val="00995BA6"/>
    <w:rsid w:val="00996067"/>
    <w:rsid w:val="009A19F7"/>
    <w:rsid w:val="009B0C9F"/>
    <w:rsid w:val="009B1285"/>
    <w:rsid w:val="009B6F25"/>
    <w:rsid w:val="009B74CB"/>
    <w:rsid w:val="009E40E1"/>
    <w:rsid w:val="009F42BD"/>
    <w:rsid w:val="00A02906"/>
    <w:rsid w:val="00A15A1B"/>
    <w:rsid w:val="00A16D9D"/>
    <w:rsid w:val="00A45CFA"/>
    <w:rsid w:val="00A525AD"/>
    <w:rsid w:val="00A57074"/>
    <w:rsid w:val="00A57D95"/>
    <w:rsid w:val="00A773E1"/>
    <w:rsid w:val="00A77571"/>
    <w:rsid w:val="00A84A81"/>
    <w:rsid w:val="00A85820"/>
    <w:rsid w:val="00A85C30"/>
    <w:rsid w:val="00A926CF"/>
    <w:rsid w:val="00A9750A"/>
    <w:rsid w:val="00A97583"/>
    <w:rsid w:val="00AB28E7"/>
    <w:rsid w:val="00AB3450"/>
    <w:rsid w:val="00AB4CE4"/>
    <w:rsid w:val="00AC0101"/>
    <w:rsid w:val="00AC5406"/>
    <w:rsid w:val="00AD1F06"/>
    <w:rsid w:val="00AD72B8"/>
    <w:rsid w:val="00AE0233"/>
    <w:rsid w:val="00AE3FB4"/>
    <w:rsid w:val="00AE65A9"/>
    <w:rsid w:val="00AF2FC0"/>
    <w:rsid w:val="00B12ACC"/>
    <w:rsid w:val="00B25034"/>
    <w:rsid w:val="00B30A19"/>
    <w:rsid w:val="00B34CFC"/>
    <w:rsid w:val="00B37E6F"/>
    <w:rsid w:val="00B50A21"/>
    <w:rsid w:val="00B56322"/>
    <w:rsid w:val="00B575D1"/>
    <w:rsid w:val="00B667A3"/>
    <w:rsid w:val="00B74CC5"/>
    <w:rsid w:val="00B81F13"/>
    <w:rsid w:val="00B839F6"/>
    <w:rsid w:val="00B866D2"/>
    <w:rsid w:val="00B939A9"/>
    <w:rsid w:val="00B94D68"/>
    <w:rsid w:val="00B94F9C"/>
    <w:rsid w:val="00B963C5"/>
    <w:rsid w:val="00BA3C3E"/>
    <w:rsid w:val="00BA46E2"/>
    <w:rsid w:val="00BB058D"/>
    <w:rsid w:val="00BB611D"/>
    <w:rsid w:val="00BB7255"/>
    <w:rsid w:val="00BC1E1D"/>
    <w:rsid w:val="00BE246B"/>
    <w:rsid w:val="00BE32C3"/>
    <w:rsid w:val="00BF7036"/>
    <w:rsid w:val="00C02DE5"/>
    <w:rsid w:val="00C13B2E"/>
    <w:rsid w:val="00C17DA7"/>
    <w:rsid w:val="00C209A6"/>
    <w:rsid w:val="00C20A23"/>
    <w:rsid w:val="00C40CCA"/>
    <w:rsid w:val="00C45F81"/>
    <w:rsid w:val="00C6115F"/>
    <w:rsid w:val="00C63DA5"/>
    <w:rsid w:val="00C6767A"/>
    <w:rsid w:val="00C73FEB"/>
    <w:rsid w:val="00CA457E"/>
    <w:rsid w:val="00CA7D15"/>
    <w:rsid w:val="00CC0E8B"/>
    <w:rsid w:val="00CC3869"/>
    <w:rsid w:val="00CD73D4"/>
    <w:rsid w:val="00CD7936"/>
    <w:rsid w:val="00CE68C6"/>
    <w:rsid w:val="00CF02AD"/>
    <w:rsid w:val="00CF1AEB"/>
    <w:rsid w:val="00CF6794"/>
    <w:rsid w:val="00D00A76"/>
    <w:rsid w:val="00D04623"/>
    <w:rsid w:val="00D0501B"/>
    <w:rsid w:val="00D15E65"/>
    <w:rsid w:val="00D16187"/>
    <w:rsid w:val="00D174F1"/>
    <w:rsid w:val="00D2076D"/>
    <w:rsid w:val="00D3012F"/>
    <w:rsid w:val="00D30C51"/>
    <w:rsid w:val="00D31A76"/>
    <w:rsid w:val="00D327E4"/>
    <w:rsid w:val="00D33A4A"/>
    <w:rsid w:val="00D43D2D"/>
    <w:rsid w:val="00D54043"/>
    <w:rsid w:val="00D55225"/>
    <w:rsid w:val="00D62F5E"/>
    <w:rsid w:val="00D63517"/>
    <w:rsid w:val="00D64BD7"/>
    <w:rsid w:val="00D735ED"/>
    <w:rsid w:val="00D73F09"/>
    <w:rsid w:val="00D74BB9"/>
    <w:rsid w:val="00D80DC4"/>
    <w:rsid w:val="00D862F6"/>
    <w:rsid w:val="00D95149"/>
    <w:rsid w:val="00DA2C91"/>
    <w:rsid w:val="00DA5EF9"/>
    <w:rsid w:val="00DA6B51"/>
    <w:rsid w:val="00DB368C"/>
    <w:rsid w:val="00DB4ACD"/>
    <w:rsid w:val="00DB6805"/>
    <w:rsid w:val="00DB6DDC"/>
    <w:rsid w:val="00DC3F40"/>
    <w:rsid w:val="00DE567E"/>
    <w:rsid w:val="00DE6252"/>
    <w:rsid w:val="00DF0F38"/>
    <w:rsid w:val="00DF2A99"/>
    <w:rsid w:val="00DF49E6"/>
    <w:rsid w:val="00DF4BB1"/>
    <w:rsid w:val="00E01CFE"/>
    <w:rsid w:val="00E0315E"/>
    <w:rsid w:val="00E10A20"/>
    <w:rsid w:val="00E122BB"/>
    <w:rsid w:val="00E3577B"/>
    <w:rsid w:val="00E41FC6"/>
    <w:rsid w:val="00E57247"/>
    <w:rsid w:val="00E664B3"/>
    <w:rsid w:val="00E66771"/>
    <w:rsid w:val="00E673FA"/>
    <w:rsid w:val="00E8176F"/>
    <w:rsid w:val="00E822D3"/>
    <w:rsid w:val="00E87E33"/>
    <w:rsid w:val="00E93AF9"/>
    <w:rsid w:val="00E950DA"/>
    <w:rsid w:val="00EB2C99"/>
    <w:rsid w:val="00EB520E"/>
    <w:rsid w:val="00EB78E5"/>
    <w:rsid w:val="00EC2FEC"/>
    <w:rsid w:val="00ED0163"/>
    <w:rsid w:val="00ED487C"/>
    <w:rsid w:val="00EE6A0A"/>
    <w:rsid w:val="00EF1439"/>
    <w:rsid w:val="00EF273E"/>
    <w:rsid w:val="00F06491"/>
    <w:rsid w:val="00F12D77"/>
    <w:rsid w:val="00F1784B"/>
    <w:rsid w:val="00F231CC"/>
    <w:rsid w:val="00F2723A"/>
    <w:rsid w:val="00F3128C"/>
    <w:rsid w:val="00F31C54"/>
    <w:rsid w:val="00F4235B"/>
    <w:rsid w:val="00F446A9"/>
    <w:rsid w:val="00F56375"/>
    <w:rsid w:val="00F63577"/>
    <w:rsid w:val="00F64AA6"/>
    <w:rsid w:val="00F87287"/>
    <w:rsid w:val="00F937EE"/>
    <w:rsid w:val="00F97C12"/>
    <w:rsid w:val="00F97E72"/>
    <w:rsid w:val="00FA1FB7"/>
    <w:rsid w:val="00FB507A"/>
    <w:rsid w:val="00FC0059"/>
    <w:rsid w:val="00FD5C37"/>
    <w:rsid w:val="00FD7051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F56CC6"/>
  <w15:chartTrackingRefBased/>
  <w15:docId w15:val="{9D3AB4D0-EFA0-4BB9-81EB-6784BE2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F9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BE246B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5E6CF7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B94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4F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4F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94F9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94F9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94F9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F9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6B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CF7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F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F9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4F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4F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4F9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94F9C"/>
    <w:pPr>
      <w:tabs>
        <w:tab w:val="right" w:leader="dot" w:pos="9060"/>
      </w:tabs>
    </w:pPr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684793"/>
    <w:pPr>
      <w:tabs>
        <w:tab w:val="right" w:leader="dot" w:pos="9060"/>
      </w:tabs>
      <w:ind w:left="220"/>
    </w:pPr>
  </w:style>
  <w:style w:type="character" w:styleId="Hipercze">
    <w:name w:val="Hyperlink"/>
    <w:uiPriority w:val="99"/>
    <w:rsid w:val="00B94F9C"/>
    <w:rPr>
      <w:color w:val="0000FF"/>
      <w:u w:val="single"/>
    </w:rPr>
  </w:style>
  <w:style w:type="paragraph" w:customStyle="1" w:styleId="Spis-nagwek">
    <w:name w:val="Spis - nagłówek"/>
    <w:basedOn w:val="Normalny"/>
    <w:rsid w:val="00B94F9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B94F9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4F9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94F9C"/>
  </w:style>
  <w:style w:type="paragraph" w:styleId="Nagwek">
    <w:name w:val="header"/>
    <w:basedOn w:val="Normalny"/>
    <w:link w:val="NagwekZnak"/>
    <w:uiPriority w:val="99"/>
    <w:rsid w:val="00B9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9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B94F9C"/>
    <w:pPr>
      <w:numPr>
        <w:numId w:val="2"/>
      </w:numPr>
    </w:pPr>
  </w:style>
  <w:style w:type="paragraph" w:customStyle="1" w:styleId="Podpispola">
    <w:name w:val="Podpis pola"/>
    <w:rsid w:val="00B94F9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B94F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B94F9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94F9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B94F9C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94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4F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4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4F9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94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94F9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94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4F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4F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94F9C"/>
  </w:style>
  <w:style w:type="paragraph" w:customStyle="1" w:styleId="akapitzlist2">
    <w:name w:val="akapitzlist2"/>
    <w:basedOn w:val="Normalny"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94F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94F9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94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94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94F9C"/>
    <w:rPr>
      <w:rFonts w:ascii="Times New Roman" w:hAnsi="Times New Roman"/>
    </w:rPr>
  </w:style>
  <w:style w:type="character" w:customStyle="1" w:styleId="WW8Num19z0">
    <w:name w:val="WW8Num19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94F9C"/>
  </w:style>
  <w:style w:type="character" w:customStyle="1" w:styleId="WW-Absatz-Standardschriftart">
    <w:name w:val="WW-Absatz-Standardschriftart"/>
    <w:rsid w:val="00B94F9C"/>
  </w:style>
  <w:style w:type="character" w:customStyle="1" w:styleId="WW-Absatz-Standardschriftart1">
    <w:name w:val="WW-Absatz-Standardschriftart1"/>
    <w:rsid w:val="00B94F9C"/>
  </w:style>
  <w:style w:type="character" w:customStyle="1" w:styleId="WW8Num20z1">
    <w:name w:val="WW8Num20z1"/>
    <w:rsid w:val="00B94F9C"/>
    <w:rPr>
      <w:rFonts w:ascii="OpenSymbol" w:hAnsi="OpenSymbol" w:cs="OpenSymbol"/>
    </w:rPr>
  </w:style>
  <w:style w:type="character" w:customStyle="1" w:styleId="WW8Num21z0">
    <w:name w:val="WW8Num21z0"/>
    <w:rsid w:val="00B94F9C"/>
    <w:rPr>
      <w:rFonts w:ascii="Symbol" w:hAnsi="Symbol" w:cs="OpenSymbol"/>
    </w:rPr>
  </w:style>
  <w:style w:type="character" w:customStyle="1" w:styleId="WW-Absatz-Standardschriftart11">
    <w:name w:val="WW-Absatz-Standardschriftart11"/>
    <w:rsid w:val="00B94F9C"/>
  </w:style>
  <w:style w:type="character" w:customStyle="1" w:styleId="WW-Absatz-Standardschriftart111">
    <w:name w:val="WW-Absatz-Standardschriftart111"/>
    <w:rsid w:val="00B94F9C"/>
  </w:style>
  <w:style w:type="character" w:customStyle="1" w:styleId="WW-Absatz-Standardschriftart1111">
    <w:name w:val="WW-Absatz-Standardschriftart1111"/>
    <w:rsid w:val="00B94F9C"/>
  </w:style>
  <w:style w:type="character" w:customStyle="1" w:styleId="WW-Absatz-Standardschriftart11111">
    <w:name w:val="WW-Absatz-Standardschriftart11111"/>
    <w:rsid w:val="00B94F9C"/>
  </w:style>
  <w:style w:type="character" w:customStyle="1" w:styleId="WW-Absatz-Standardschriftart111111">
    <w:name w:val="WW-Absatz-Standardschriftart111111"/>
    <w:rsid w:val="00B94F9C"/>
  </w:style>
  <w:style w:type="character" w:customStyle="1" w:styleId="WW-Absatz-Standardschriftart1111111">
    <w:name w:val="WW-Absatz-Standardschriftart1111111"/>
    <w:rsid w:val="00B94F9C"/>
  </w:style>
  <w:style w:type="character" w:customStyle="1" w:styleId="WW-Absatz-Standardschriftart11111111">
    <w:name w:val="WW-Absatz-Standardschriftart11111111"/>
    <w:rsid w:val="00B94F9C"/>
  </w:style>
  <w:style w:type="character" w:customStyle="1" w:styleId="WW-Absatz-Standardschriftart111111111">
    <w:name w:val="WW-Absatz-Standardschriftart111111111"/>
    <w:rsid w:val="00B94F9C"/>
  </w:style>
  <w:style w:type="character" w:customStyle="1" w:styleId="WW-Absatz-Standardschriftart1111111111">
    <w:name w:val="WW-Absatz-Standardschriftart1111111111"/>
    <w:rsid w:val="00B94F9C"/>
  </w:style>
  <w:style w:type="character" w:customStyle="1" w:styleId="WW-Absatz-Standardschriftart11111111111">
    <w:name w:val="WW-Absatz-Standardschriftart11111111111"/>
    <w:rsid w:val="00B94F9C"/>
  </w:style>
  <w:style w:type="character" w:customStyle="1" w:styleId="WW8Num9z0">
    <w:name w:val="WW8Num9z0"/>
    <w:rsid w:val="00B94F9C"/>
    <w:rPr>
      <w:b w:val="0"/>
    </w:rPr>
  </w:style>
  <w:style w:type="character" w:customStyle="1" w:styleId="WW8Num18z0">
    <w:name w:val="WW8Num18z0"/>
    <w:rsid w:val="00B94F9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94F9C"/>
  </w:style>
  <w:style w:type="character" w:customStyle="1" w:styleId="WW8Num10z0">
    <w:name w:val="WW8Num10z0"/>
    <w:rsid w:val="00B94F9C"/>
    <w:rPr>
      <w:b w:val="0"/>
    </w:rPr>
  </w:style>
  <w:style w:type="character" w:customStyle="1" w:styleId="WW8Num16z0">
    <w:name w:val="WW8Num16z0"/>
    <w:rsid w:val="00B94F9C"/>
    <w:rPr>
      <w:rFonts w:ascii="Wingdings" w:hAnsi="Wingdings"/>
    </w:rPr>
  </w:style>
  <w:style w:type="character" w:customStyle="1" w:styleId="WW8Num22z0">
    <w:name w:val="WW8Num22z0"/>
    <w:rsid w:val="00B94F9C"/>
    <w:rPr>
      <w:b w:val="0"/>
      <w:i w:val="0"/>
      <w:sz w:val="28"/>
    </w:rPr>
  </w:style>
  <w:style w:type="character" w:customStyle="1" w:styleId="WW8Num24z0">
    <w:name w:val="WW8Num24z0"/>
    <w:rsid w:val="00B94F9C"/>
    <w:rPr>
      <w:rFonts w:ascii="Arial" w:eastAsia="Times New Roman" w:hAnsi="Arial" w:cs="Arial"/>
    </w:rPr>
  </w:style>
  <w:style w:type="character" w:customStyle="1" w:styleId="WW8Num27z0">
    <w:name w:val="WW8Num27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94F9C"/>
  </w:style>
  <w:style w:type="character" w:customStyle="1" w:styleId="Symbolewypunktowania">
    <w:name w:val="Symbole wypunktowania"/>
    <w:rsid w:val="00B94F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94F9C"/>
  </w:style>
  <w:style w:type="paragraph" w:customStyle="1" w:styleId="Nagwek10">
    <w:name w:val="Nagłówek1"/>
    <w:basedOn w:val="Normalny"/>
    <w:next w:val="Tekstpodstawowy"/>
    <w:rsid w:val="00B94F9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94F9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94F9C"/>
    <w:rPr>
      <w:rFonts w:cs="Tahoma"/>
    </w:rPr>
  </w:style>
  <w:style w:type="paragraph" w:customStyle="1" w:styleId="Podpis1">
    <w:name w:val="Podpis1"/>
    <w:basedOn w:val="Normalny"/>
    <w:rsid w:val="00B94F9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94F9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94F9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94F9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94F9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94F9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94F9C"/>
  </w:style>
  <w:style w:type="paragraph" w:customStyle="1" w:styleId="WW-Tekstpodstawowywcity2">
    <w:name w:val="WW-Tekst podstawowy wcięty 2"/>
    <w:basedOn w:val="Normalny"/>
    <w:rsid w:val="00B94F9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9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4F9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94F9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94F9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94F9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94F9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94F9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94F9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94F9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94F9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B94F9C"/>
    <w:rPr>
      <w:i/>
      <w:iCs/>
    </w:rPr>
  </w:style>
  <w:style w:type="character" w:customStyle="1" w:styleId="st">
    <w:name w:val="st"/>
    <w:basedOn w:val="Domylnaczcionkaakapitu"/>
    <w:rsid w:val="00B94F9C"/>
  </w:style>
  <w:style w:type="paragraph" w:styleId="Tekstpodstawowy3">
    <w:name w:val="Body Text 3"/>
    <w:basedOn w:val="Normalny"/>
    <w:link w:val="Tekstpodstawowy3Znak"/>
    <w:rsid w:val="00B94F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4F9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4F9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B94F9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F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B94F9C"/>
    <w:rPr>
      <w:vertAlign w:val="superscript"/>
    </w:rPr>
  </w:style>
  <w:style w:type="character" w:customStyle="1" w:styleId="FontStyle16">
    <w:name w:val="Font Style16"/>
    <w:rsid w:val="00B94F9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B94F9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B94F9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94F9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B94F9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B94F9C"/>
  </w:style>
  <w:style w:type="paragraph" w:styleId="Poprawka">
    <w:name w:val="Revision"/>
    <w:hidden/>
    <w:uiPriority w:val="99"/>
    <w:semiHidden/>
    <w:rsid w:val="00B94F9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6CF7"/>
  </w:style>
  <w:style w:type="character" w:customStyle="1" w:styleId="WW8Num1z0">
    <w:name w:val="WW8Num1z0"/>
    <w:rsid w:val="005E6CF7"/>
  </w:style>
  <w:style w:type="character" w:customStyle="1" w:styleId="WW8Num1z1">
    <w:name w:val="WW8Num1z1"/>
    <w:rsid w:val="005E6CF7"/>
  </w:style>
  <w:style w:type="character" w:customStyle="1" w:styleId="WW8Num1z2">
    <w:name w:val="WW8Num1z2"/>
    <w:rsid w:val="005E6CF7"/>
  </w:style>
  <w:style w:type="character" w:customStyle="1" w:styleId="WW8Num1z3">
    <w:name w:val="WW8Num1z3"/>
    <w:rsid w:val="005E6CF7"/>
  </w:style>
  <w:style w:type="character" w:customStyle="1" w:styleId="WW8Num1z4">
    <w:name w:val="WW8Num1z4"/>
    <w:rsid w:val="005E6CF7"/>
  </w:style>
  <w:style w:type="character" w:customStyle="1" w:styleId="WW8Num1z5">
    <w:name w:val="WW8Num1z5"/>
    <w:rsid w:val="005E6CF7"/>
  </w:style>
  <w:style w:type="character" w:customStyle="1" w:styleId="WW8Num1z6">
    <w:name w:val="WW8Num1z6"/>
    <w:rsid w:val="005E6CF7"/>
  </w:style>
  <w:style w:type="character" w:customStyle="1" w:styleId="WW8Num1z7">
    <w:name w:val="WW8Num1z7"/>
    <w:rsid w:val="005E6CF7"/>
  </w:style>
  <w:style w:type="character" w:customStyle="1" w:styleId="WW8Num1z8">
    <w:name w:val="WW8Num1z8"/>
    <w:rsid w:val="005E6CF7"/>
  </w:style>
  <w:style w:type="character" w:customStyle="1" w:styleId="WW8Num2z0">
    <w:name w:val="WW8Num2z0"/>
    <w:rsid w:val="005E6CF7"/>
  </w:style>
  <w:style w:type="character" w:customStyle="1" w:styleId="WW8Num2z1">
    <w:name w:val="WW8Num2z1"/>
    <w:rsid w:val="005E6CF7"/>
  </w:style>
  <w:style w:type="character" w:customStyle="1" w:styleId="WW8Num2z2">
    <w:name w:val="WW8Num2z2"/>
    <w:rsid w:val="005E6CF7"/>
  </w:style>
  <w:style w:type="character" w:customStyle="1" w:styleId="WW8Num2z3">
    <w:name w:val="WW8Num2z3"/>
    <w:rsid w:val="005E6CF7"/>
  </w:style>
  <w:style w:type="character" w:customStyle="1" w:styleId="WW8Num2z4">
    <w:name w:val="WW8Num2z4"/>
    <w:rsid w:val="005E6CF7"/>
  </w:style>
  <w:style w:type="character" w:customStyle="1" w:styleId="WW8Num2z5">
    <w:name w:val="WW8Num2z5"/>
    <w:rsid w:val="005E6CF7"/>
  </w:style>
  <w:style w:type="character" w:customStyle="1" w:styleId="WW8Num2z6">
    <w:name w:val="WW8Num2z6"/>
    <w:rsid w:val="005E6CF7"/>
  </w:style>
  <w:style w:type="character" w:customStyle="1" w:styleId="WW8Num2z7">
    <w:name w:val="WW8Num2z7"/>
    <w:rsid w:val="005E6CF7"/>
  </w:style>
  <w:style w:type="character" w:customStyle="1" w:styleId="WW8Num2z8">
    <w:name w:val="WW8Num2z8"/>
    <w:rsid w:val="005E6CF7"/>
  </w:style>
  <w:style w:type="character" w:customStyle="1" w:styleId="WW8Num3z0">
    <w:name w:val="WW8Num3z0"/>
    <w:rsid w:val="005E6CF7"/>
  </w:style>
  <w:style w:type="character" w:customStyle="1" w:styleId="WW8Num3z1">
    <w:name w:val="WW8Num3z1"/>
    <w:rsid w:val="005E6CF7"/>
  </w:style>
  <w:style w:type="character" w:customStyle="1" w:styleId="WW8Num3z2">
    <w:name w:val="WW8Num3z2"/>
    <w:rsid w:val="005E6CF7"/>
  </w:style>
  <w:style w:type="character" w:customStyle="1" w:styleId="WW8Num3z3">
    <w:name w:val="WW8Num3z3"/>
    <w:rsid w:val="005E6CF7"/>
  </w:style>
  <w:style w:type="character" w:customStyle="1" w:styleId="WW8Num3z4">
    <w:name w:val="WW8Num3z4"/>
    <w:rsid w:val="005E6CF7"/>
  </w:style>
  <w:style w:type="character" w:customStyle="1" w:styleId="WW8Num3z5">
    <w:name w:val="WW8Num3z5"/>
    <w:rsid w:val="005E6CF7"/>
  </w:style>
  <w:style w:type="character" w:customStyle="1" w:styleId="WW8Num3z6">
    <w:name w:val="WW8Num3z6"/>
    <w:rsid w:val="005E6CF7"/>
  </w:style>
  <w:style w:type="character" w:customStyle="1" w:styleId="WW8Num3z7">
    <w:name w:val="WW8Num3z7"/>
    <w:rsid w:val="005E6CF7"/>
  </w:style>
  <w:style w:type="character" w:customStyle="1" w:styleId="WW8Num3z8">
    <w:name w:val="WW8Num3z8"/>
    <w:rsid w:val="005E6CF7"/>
  </w:style>
  <w:style w:type="character" w:customStyle="1" w:styleId="WW8Num4z0">
    <w:name w:val="WW8Num4z0"/>
    <w:rsid w:val="005E6CF7"/>
  </w:style>
  <w:style w:type="character" w:customStyle="1" w:styleId="WW8Num4z1">
    <w:name w:val="WW8Num4z1"/>
    <w:rsid w:val="005E6CF7"/>
  </w:style>
  <w:style w:type="character" w:customStyle="1" w:styleId="WW8Num4z2">
    <w:name w:val="WW8Num4z2"/>
    <w:rsid w:val="005E6CF7"/>
  </w:style>
  <w:style w:type="character" w:customStyle="1" w:styleId="WW8Num4z3">
    <w:name w:val="WW8Num4z3"/>
    <w:rsid w:val="005E6CF7"/>
  </w:style>
  <w:style w:type="character" w:customStyle="1" w:styleId="WW8Num4z4">
    <w:name w:val="WW8Num4z4"/>
    <w:rsid w:val="005E6CF7"/>
  </w:style>
  <w:style w:type="character" w:customStyle="1" w:styleId="WW8Num4z5">
    <w:name w:val="WW8Num4z5"/>
    <w:rsid w:val="005E6CF7"/>
  </w:style>
  <w:style w:type="character" w:customStyle="1" w:styleId="WW8Num4z6">
    <w:name w:val="WW8Num4z6"/>
    <w:rsid w:val="005E6CF7"/>
  </w:style>
  <w:style w:type="character" w:customStyle="1" w:styleId="WW8Num4z7">
    <w:name w:val="WW8Num4z7"/>
    <w:rsid w:val="005E6CF7"/>
  </w:style>
  <w:style w:type="character" w:customStyle="1" w:styleId="WW8Num4z8">
    <w:name w:val="WW8Num4z8"/>
    <w:rsid w:val="005E6CF7"/>
  </w:style>
  <w:style w:type="character" w:customStyle="1" w:styleId="WW8Num5z0">
    <w:name w:val="WW8Num5z0"/>
    <w:rsid w:val="005E6CF7"/>
  </w:style>
  <w:style w:type="character" w:customStyle="1" w:styleId="WW8Num5z1">
    <w:name w:val="WW8Num5z1"/>
    <w:rsid w:val="005E6CF7"/>
  </w:style>
  <w:style w:type="character" w:customStyle="1" w:styleId="WW8Num5z2">
    <w:name w:val="WW8Num5z2"/>
    <w:rsid w:val="005E6CF7"/>
  </w:style>
  <w:style w:type="character" w:customStyle="1" w:styleId="WW8Num5z3">
    <w:name w:val="WW8Num5z3"/>
    <w:rsid w:val="005E6CF7"/>
  </w:style>
  <w:style w:type="character" w:customStyle="1" w:styleId="WW8Num5z4">
    <w:name w:val="WW8Num5z4"/>
    <w:rsid w:val="005E6CF7"/>
  </w:style>
  <w:style w:type="character" w:customStyle="1" w:styleId="WW8Num5z5">
    <w:name w:val="WW8Num5z5"/>
    <w:rsid w:val="005E6CF7"/>
  </w:style>
  <w:style w:type="character" w:customStyle="1" w:styleId="WW8Num5z6">
    <w:name w:val="WW8Num5z6"/>
    <w:rsid w:val="005E6CF7"/>
  </w:style>
  <w:style w:type="character" w:customStyle="1" w:styleId="WW8Num5z7">
    <w:name w:val="WW8Num5z7"/>
    <w:rsid w:val="005E6CF7"/>
  </w:style>
  <w:style w:type="character" w:customStyle="1" w:styleId="WW8Num5z8">
    <w:name w:val="WW8Num5z8"/>
    <w:rsid w:val="005E6CF7"/>
  </w:style>
  <w:style w:type="character" w:customStyle="1" w:styleId="WW8Num6z0">
    <w:name w:val="WW8Num6z0"/>
    <w:rsid w:val="005E6CF7"/>
  </w:style>
  <w:style w:type="character" w:customStyle="1" w:styleId="WW8Num6z1">
    <w:name w:val="WW8Num6z1"/>
    <w:rsid w:val="005E6CF7"/>
  </w:style>
  <w:style w:type="character" w:customStyle="1" w:styleId="WW8Num6z2">
    <w:name w:val="WW8Num6z2"/>
    <w:rsid w:val="005E6CF7"/>
  </w:style>
  <w:style w:type="character" w:customStyle="1" w:styleId="WW8Num6z3">
    <w:name w:val="WW8Num6z3"/>
    <w:rsid w:val="005E6CF7"/>
  </w:style>
  <w:style w:type="character" w:customStyle="1" w:styleId="WW8Num6z4">
    <w:name w:val="WW8Num6z4"/>
    <w:rsid w:val="005E6CF7"/>
  </w:style>
  <w:style w:type="character" w:customStyle="1" w:styleId="WW8Num6z5">
    <w:name w:val="WW8Num6z5"/>
    <w:rsid w:val="005E6CF7"/>
  </w:style>
  <w:style w:type="character" w:customStyle="1" w:styleId="WW8Num6z6">
    <w:name w:val="WW8Num6z6"/>
    <w:rsid w:val="005E6CF7"/>
  </w:style>
  <w:style w:type="character" w:customStyle="1" w:styleId="WW8Num6z7">
    <w:name w:val="WW8Num6z7"/>
    <w:rsid w:val="005E6CF7"/>
  </w:style>
  <w:style w:type="character" w:customStyle="1" w:styleId="WW8Num6z8">
    <w:name w:val="WW8Num6z8"/>
    <w:rsid w:val="005E6CF7"/>
  </w:style>
  <w:style w:type="character" w:customStyle="1" w:styleId="WW8Num7z0">
    <w:name w:val="WW8Num7z0"/>
    <w:rsid w:val="005E6CF7"/>
  </w:style>
  <w:style w:type="character" w:customStyle="1" w:styleId="WW8Num7z1">
    <w:name w:val="WW8Num7z1"/>
    <w:rsid w:val="005E6CF7"/>
  </w:style>
  <w:style w:type="character" w:customStyle="1" w:styleId="WW8Num7z2">
    <w:name w:val="WW8Num7z2"/>
    <w:rsid w:val="005E6CF7"/>
  </w:style>
  <w:style w:type="character" w:customStyle="1" w:styleId="WW8Num7z3">
    <w:name w:val="WW8Num7z3"/>
    <w:rsid w:val="005E6CF7"/>
  </w:style>
  <w:style w:type="character" w:customStyle="1" w:styleId="WW8Num7z4">
    <w:name w:val="WW8Num7z4"/>
    <w:rsid w:val="005E6CF7"/>
  </w:style>
  <w:style w:type="character" w:customStyle="1" w:styleId="WW8Num7z5">
    <w:name w:val="WW8Num7z5"/>
    <w:rsid w:val="005E6CF7"/>
  </w:style>
  <w:style w:type="character" w:customStyle="1" w:styleId="WW8Num7z6">
    <w:name w:val="WW8Num7z6"/>
    <w:rsid w:val="005E6CF7"/>
  </w:style>
  <w:style w:type="character" w:customStyle="1" w:styleId="WW8Num7z7">
    <w:name w:val="WW8Num7z7"/>
    <w:rsid w:val="005E6CF7"/>
  </w:style>
  <w:style w:type="character" w:customStyle="1" w:styleId="WW8Num7z8">
    <w:name w:val="WW8Num7z8"/>
    <w:rsid w:val="005E6CF7"/>
  </w:style>
  <w:style w:type="character" w:customStyle="1" w:styleId="WW8Num8z0">
    <w:name w:val="WW8Num8z0"/>
    <w:rsid w:val="005E6CF7"/>
  </w:style>
  <w:style w:type="character" w:customStyle="1" w:styleId="WW8Num8z1">
    <w:name w:val="WW8Num8z1"/>
    <w:rsid w:val="005E6CF7"/>
  </w:style>
  <w:style w:type="character" w:customStyle="1" w:styleId="WW8Num8z2">
    <w:name w:val="WW8Num8z2"/>
    <w:rsid w:val="005E6CF7"/>
  </w:style>
  <w:style w:type="character" w:customStyle="1" w:styleId="WW8Num8z3">
    <w:name w:val="WW8Num8z3"/>
    <w:rsid w:val="005E6CF7"/>
  </w:style>
  <w:style w:type="character" w:customStyle="1" w:styleId="WW8Num8z4">
    <w:name w:val="WW8Num8z4"/>
    <w:rsid w:val="005E6CF7"/>
  </w:style>
  <w:style w:type="character" w:customStyle="1" w:styleId="WW8Num8z5">
    <w:name w:val="WW8Num8z5"/>
    <w:rsid w:val="005E6CF7"/>
  </w:style>
  <w:style w:type="character" w:customStyle="1" w:styleId="WW8Num8z6">
    <w:name w:val="WW8Num8z6"/>
    <w:rsid w:val="005E6CF7"/>
  </w:style>
  <w:style w:type="character" w:customStyle="1" w:styleId="WW8Num8z7">
    <w:name w:val="WW8Num8z7"/>
    <w:rsid w:val="005E6CF7"/>
  </w:style>
  <w:style w:type="character" w:customStyle="1" w:styleId="WW8Num8z8">
    <w:name w:val="WW8Num8z8"/>
    <w:rsid w:val="005E6CF7"/>
  </w:style>
  <w:style w:type="character" w:customStyle="1" w:styleId="WW8Num9z1">
    <w:name w:val="WW8Num9z1"/>
    <w:rsid w:val="005E6CF7"/>
  </w:style>
  <w:style w:type="character" w:customStyle="1" w:styleId="WW8Num9z2">
    <w:name w:val="WW8Num9z2"/>
    <w:rsid w:val="005E6CF7"/>
  </w:style>
  <w:style w:type="character" w:customStyle="1" w:styleId="WW8Num9z3">
    <w:name w:val="WW8Num9z3"/>
    <w:rsid w:val="005E6CF7"/>
  </w:style>
  <w:style w:type="character" w:customStyle="1" w:styleId="WW8Num9z4">
    <w:name w:val="WW8Num9z4"/>
    <w:rsid w:val="005E6CF7"/>
  </w:style>
  <w:style w:type="character" w:customStyle="1" w:styleId="WW8Num9z5">
    <w:name w:val="WW8Num9z5"/>
    <w:rsid w:val="005E6CF7"/>
  </w:style>
  <w:style w:type="character" w:customStyle="1" w:styleId="WW8Num9z6">
    <w:name w:val="WW8Num9z6"/>
    <w:rsid w:val="005E6CF7"/>
  </w:style>
  <w:style w:type="character" w:customStyle="1" w:styleId="WW8Num9z7">
    <w:name w:val="WW8Num9z7"/>
    <w:rsid w:val="005E6CF7"/>
  </w:style>
  <w:style w:type="character" w:customStyle="1" w:styleId="WW8Num9z8">
    <w:name w:val="WW8Num9z8"/>
    <w:rsid w:val="005E6CF7"/>
  </w:style>
  <w:style w:type="character" w:customStyle="1" w:styleId="WW8Num10z1">
    <w:name w:val="WW8Num10z1"/>
    <w:rsid w:val="005E6CF7"/>
  </w:style>
  <w:style w:type="character" w:customStyle="1" w:styleId="WW8Num10z2">
    <w:name w:val="WW8Num10z2"/>
    <w:rsid w:val="005E6CF7"/>
  </w:style>
  <w:style w:type="character" w:customStyle="1" w:styleId="WW8Num10z3">
    <w:name w:val="WW8Num10z3"/>
    <w:rsid w:val="005E6CF7"/>
  </w:style>
  <w:style w:type="character" w:customStyle="1" w:styleId="WW8Num10z4">
    <w:name w:val="WW8Num10z4"/>
    <w:rsid w:val="005E6CF7"/>
  </w:style>
  <w:style w:type="character" w:customStyle="1" w:styleId="WW8Num10z5">
    <w:name w:val="WW8Num10z5"/>
    <w:rsid w:val="005E6CF7"/>
  </w:style>
  <w:style w:type="character" w:customStyle="1" w:styleId="WW8Num10z6">
    <w:name w:val="WW8Num10z6"/>
    <w:rsid w:val="005E6CF7"/>
  </w:style>
  <w:style w:type="character" w:customStyle="1" w:styleId="WW8Num10z7">
    <w:name w:val="WW8Num10z7"/>
    <w:rsid w:val="005E6CF7"/>
  </w:style>
  <w:style w:type="character" w:customStyle="1" w:styleId="WW8Num10z8">
    <w:name w:val="WW8Num10z8"/>
    <w:rsid w:val="005E6CF7"/>
  </w:style>
  <w:style w:type="character" w:customStyle="1" w:styleId="WW8Num11z0">
    <w:name w:val="WW8Num11z0"/>
    <w:rsid w:val="005E6CF7"/>
  </w:style>
  <w:style w:type="character" w:customStyle="1" w:styleId="WW8Num11z1">
    <w:name w:val="WW8Num11z1"/>
    <w:rsid w:val="005E6CF7"/>
  </w:style>
  <w:style w:type="character" w:customStyle="1" w:styleId="WW8Num11z2">
    <w:name w:val="WW8Num11z2"/>
    <w:rsid w:val="005E6CF7"/>
  </w:style>
  <w:style w:type="character" w:customStyle="1" w:styleId="WW8Num11z3">
    <w:name w:val="WW8Num11z3"/>
    <w:rsid w:val="005E6CF7"/>
  </w:style>
  <w:style w:type="character" w:customStyle="1" w:styleId="WW8Num11z4">
    <w:name w:val="WW8Num11z4"/>
    <w:rsid w:val="005E6CF7"/>
  </w:style>
  <w:style w:type="character" w:customStyle="1" w:styleId="WW8Num11z5">
    <w:name w:val="WW8Num11z5"/>
    <w:rsid w:val="005E6CF7"/>
  </w:style>
  <w:style w:type="character" w:customStyle="1" w:styleId="WW8Num11z6">
    <w:name w:val="WW8Num11z6"/>
    <w:rsid w:val="005E6CF7"/>
  </w:style>
  <w:style w:type="character" w:customStyle="1" w:styleId="WW8Num11z7">
    <w:name w:val="WW8Num11z7"/>
    <w:rsid w:val="005E6CF7"/>
  </w:style>
  <w:style w:type="character" w:customStyle="1" w:styleId="WW8Num11z8">
    <w:name w:val="WW8Num11z8"/>
    <w:rsid w:val="005E6CF7"/>
  </w:style>
  <w:style w:type="character" w:customStyle="1" w:styleId="WW8Num12z0">
    <w:name w:val="WW8Num12z0"/>
    <w:rsid w:val="005E6CF7"/>
  </w:style>
  <w:style w:type="character" w:customStyle="1" w:styleId="WW8Num12z1">
    <w:name w:val="WW8Num12z1"/>
    <w:rsid w:val="005E6CF7"/>
  </w:style>
  <w:style w:type="character" w:customStyle="1" w:styleId="WW8Num12z2">
    <w:name w:val="WW8Num12z2"/>
    <w:rsid w:val="005E6CF7"/>
  </w:style>
  <w:style w:type="character" w:customStyle="1" w:styleId="WW8Num12z3">
    <w:name w:val="WW8Num12z3"/>
    <w:rsid w:val="005E6CF7"/>
  </w:style>
  <w:style w:type="character" w:customStyle="1" w:styleId="WW8Num12z4">
    <w:name w:val="WW8Num12z4"/>
    <w:rsid w:val="005E6CF7"/>
  </w:style>
  <w:style w:type="character" w:customStyle="1" w:styleId="WW8Num12z5">
    <w:name w:val="WW8Num12z5"/>
    <w:rsid w:val="005E6CF7"/>
  </w:style>
  <w:style w:type="character" w:customStyle="1" w:styleId="WW8Num12z6">
    <w:name w:val="WW8Num12z6"/>
    <w:rsid w:val="005E6CF7"/>
  </w:style>
  <w:style w:type="character" w:customStyle="1" w:styleId="WW8Num12z7">
    <w:name w:val="WW8Num12z7"/>
    <w:rsid w:val="005E6CF7"/>
  </w:style>
  <w:style w:type="character" w:customStyle="1" w:styleId="WW8Num12z8">
    <w:name w:val="WW8Num12z8"/>
    <w:rsid w:val="005E6CF7"/>
  </w:style>
  <w:style w:type="character" w:customStyle="1" w:styleId="WW8Num13z0">
    <w:name w:val="WW8Num13z0"/>
    <w:rsid w:val="005E6CF7"/>
  </w:style>
  <w:style w:type="character" w:customStyle="1" w:styleId="WW8Num13z1">
    <w:name w:val="WW8Num13z1"/>
    <w:rsid w:val="005E6CF7"/>
    <w:rPr>
      <w:rFonts w:ascii="Wingdings" w:hAnsi="Wingdings" w:cs="Wingdings"/>
    </w:rPr>
  </w:style>
  <w:style w:type="character" w:customStyle="1" w:styleId="WW8Num13z2">
    <w:name w:val="WW8Num13z2"/>
    <w:rsid w:val="005E6CF7"/>
  </w:style>
  <w:style w:type="character" w:customStyle="1" w:styleId="WW8Num13z3">
    <w:name w:val="WW8Num13z3"/>
    <w:rsid w:val="005E6CF7"/>
  </w:style>
  <w:style w:type="character" w:customStyle="1" w:styleId="WW8Num13z4">
    <w:name w:val="WW8Num13z4"/>
    <w:rsid w:val="005E6CF7"/>
  </w:style>
  <w:style w:type="character" w:customStyle="1" w:styleId="WW8Num13z5">
    <w:name w:val="WW8Num13z5"/>
    <w:rsid w:val="005E6CF7"/>
  </w:style>
  <w:style w:type="character" w:customStyle="1" w:styleId="WW8Num13z6">
    <w:name w:val="WW8Num13z6"/>
    <w:rsid w:val="005E6CF7"/>
  </w:style>
  <w:style w:type="character" w:customStyle="1" w:styleId="WW8Num13z7">
    <w:name w:val="WW8Num13z7"/>
    <w:rsid w:val="005E6CF7"/>
  </w:style>
  <w:style w:type="character" w:customStyle="1" w:styleId="WW8Num13z8">
    <w:name w:val="WW8Num13z8"/>
    <w:rsid w:val="005E6CF7"/>
  </w:style>
  <w:style w:type="character" w:customStyle="1" w:styleId="WW8Num14z0">
    <w:name w:val="WW8Num14z0"/>
    <w:rsid w:val="005E6CF7"/>
    <w:rPr>
      <w:rFonts w:cs="Calibri"/>
    </w:rPr>
  </w:style>
  <w:style w:type="character" w:customStyle="1" w:styleId="WW8Num14z1">
    <w:name w:val="WW8Num14z1"/>
    <w:rsid w:val="005E6CF7"/>
  </w:style>
  <w:style w:type="character" w:customStyle="1" w:styleId="WW8Num14z2">
    <w:name w:val="WW8Num14z2"/>
    <w:rsid w:val="005E6CF7"/>
  </w:style>
  <w:style w:type="character" w:customStyle="1" w:styleId="WW8Num14z3">
    <w:name w:val="WW8Num14z3"/>
    <w:rsid w:val="005E6CF7"/>
  </w:style>
  <w:style w:type="character" w:customStyle="1" w:styleId="WW8Num14z4">
    <w:name w:val="WW8Num14z4"/>
    <w:rsid w:val="005E6CF7"/>
  </w:style>
  <w:style w:type="character" w:customStyle="1" w:styleId="WW8Num14z5">
    <w:name w:val="WW8Num14z5"/>
    <w:rsid w:val="005E6CF7"/>
  </w:style>
  <w:style w:type="character" w:customStyle="1" w:styleId="WW8Num14z6">
    <w:name w:val="WW8Num14z6"/>
    <w:rsid w:val="005E6CF7"/>
  </w:style>
  <w:style w:type="character" w:customStyle="1" w:styleId="WW8Num14z7">
    <w:name w:val="WW8Num14z7"/>
    <w:rsid w:val="005E6CF7"/>
  </w:style>
  <w:style w:type="character" w:customStyle="1" w:styleId="WW8Num14z8">
    <w:name w:val="WW8Num14z8"/>
    <w:rsid w:val="005E6CF7"/>
  </w:style>
  <w:style w:type="character" w:customStyle="1" w:styleId="Domylnaczcionkaakapitu2">
    <w:name w:val="Domyślna czcionka akapitu2"/>
    <w:rsid w:val="005E6CF7"/>
  </w:style>
  <w:style w:type="character" w:customStyle="1" w:styleId="Numerstrony1">
    <w:name w:val="Numer strony1"/>
    <w:basedOn w:val="Domylnaczcionkaakapitu2"/>
    <w:rsid w:val="005E6CF7"/>
  </w:style>
  <w:style w:type="character" w:customStyle="1" w:styleId="Odwoanieprzypisukocowego1">
    <w:name w:val="Odwołanie przypisu końcowego1"/>
    <w:rsid w:val="005E6CF7"/>
    <w:rPr>
      <w:vertAlign w:val="superscript"/>
    </w:rPr>
  </w:style>
  <w:style w:type="character" w:customStyle="1" w:styleId="Odwoaniedokomentarza1">
    <w:name w:val="Odwołanie do komentarza1"/>
    <w:rsid w:val="005E6CF7"/>
    <w:rPr>
      <w:sz w:val="16"/>
      <w:szCs w:val="16"/>
    </w:rPr>
  </w:style>
  <w:style w:type="character" w:styleId="Pogrubienie">
    <w:name w:val="Strong"/>
    <w:qFormat/>
    <w:rsid w:val="005E6CF7"/>
    <w:rPr>
      <w:b/>
      <w:bCs/>
    </w:rPr>
  </w:style>
  <w:style w:type="character" w:customStyle="1" w:styleId="ListLabel1">
    <w:name w:val="ListLabel 1"/>
    <w:rsid w:val="005E6CF7"/>
    <w:rPr>
      <w:sz w:val="22"/>
    </w:rPr>
  </w:style>
  <w:style w:type="paragraph" w:customStyle="1" w:styleId="Nagwek22">
    <w:name w:val="Nagłówek2"/>
    <w:basedOn w:val="Normalny"/>
    <w:next w:val="Tekstpodstawowy"/>
    <w:rsid w:val="005E6CF7"/>
    <w:pPr>
      <w:keepNext/>
      <w:widowControl w:val="0"/>
      <w:suppressAutoHyphens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character" w:customStyle="1" w:styleId="TekstpodstawowyZnak1">
    <w:name w:val="Tekst podstawow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Podpis2">
    <w:name w:val="Podpis2"/>
    <w:basedOn w:val="Normalny"/>
    <w:rsid w:val="005E6CF7"/>
    <w:pPr>
      <w:widowControl w:val="0"/>
      <w:suppressLineNumbers/>
      <w:suppressAutoHyphen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5E6CF7"/>
    <w:pPr>
      <w:widowControl w:val="0"/>
      <w:suppressAutoHyphens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5E6CF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5E6CF7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5E6CF7"/>
    <w:pPr>
      <w:widowControl w:val="0"/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5E6CF7"/>
    <w:rPr>
      <w:b/>
      <w:bCs/>
    </w:rPr>
  </w:style>
  <w:style w:type="character" w:customStyle="1" w:styleId="TekstpodstawowywcityZnak1">
    <w:name w:val="Tekst podstawowy wcięt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NormalnyWeb1">
    <w:name w:val="Normalny (Web)1"/>
    <w:basedOn w:val="Normalny"/>
    <w:rsid w:val="005E6CF7"/>
    <w:pPr>
      <w:widowControl w:val="0"/>
      <w:suppressAutoHyphens/>
      <w:spacing w:before="100" w:after="119" w:line="100" w:lineRule="atLeast"/>
      <w:jc w:val="left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5E6CF7"/>
    <w:pPr>
      <w:widowControl w:val="0"/>
      <w:suppressLineNumbers/>
      <w:suppressAutoHyphens/>
      <w:spacing w:line="100" w:lineRule="atLeast"/>
      <w:jc w:val="left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paragraph" w:customStyle="1" w:styleId="Nagwektabeli">
    <w:name w:val="Nagłówek tabeli"/>
    <w:basedOn w:val="Zawartotabeli"/>
    <w:rsid w:val="005E6CF7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5E6C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rsid w:val="005E6CF7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5E6CF7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E6CF7"/>
    <w:rPr>
      <w:rFonts w:eastAsia="Lucida Sans Unicode" w:cs="Mangal"/>
      <w:kern w:val="1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5E6CF7"/>
    <w:rPr>
      <w:color w:val="954F72"/>
      <w:u w:val="singl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50DE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Tytu">
    <w:name w:val="Title"/>
    <w:basedOn w:val="Normalny"/>
    <w:link w:val="TytuZnak"/>
    <w:qFormat/>
    <w:rsid w:val="0059720E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972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2Bezpogrubienia">
    <w:name w:val="Tekst treści (2) + Bez pogrubienia"/>
    <w:rsid w:val="00D951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EED3-ACEC-43ED-8197-CC49EA96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2</cp:revision>
  <cp:lastPrinted>2025-10-01T08:04:00Z</cp:lastPrinted>
  <dcterms:created xsi:type="dcterms:W3CDTF">2025-10-06T11:21:00Z</dcterms:created>
  <dcterms:modified xsi:type="dcterms:W3CDTF">2025-10-06T11:21:00Z</dcterms:modified>
</cp:coreProperties>
</file>