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21CA" w14:textId="1369CDEA" w:rsidR="0059720E" w:rsidRPr="0059720E" w:rsidRDefault="0059720E" w:rsidP="0059720E">
      <w:pPr>
        <w:suppressAutoHyphens/>
        <w:rPr>
          <w:rFonts w:asciiTheme="minorHAnsi" w:hAnsiTheme="minorHAnsi" w:cs="Calibri"/>
        </w:rPr>
      </w:pPr>
      <w:bookmarkStart w:id="0" w:name="_Hlk73087398"/>
      <w:bookmarkStart w:id="1" w:name="_Hlk144793468"/>
      <w:r w:rsidRPr="0099016E">
        <w:rPr>
          <w:rFonts w:asciiTheme="minorHAnsi" w:hAnsiTheme="minorHAnsi" w:cs="Calibri"/>
        </w:rPr>
        <w:t>Załącznik nr 1 – Formularz oferty.</w:t>
      </w:r>
    </w:p>
    <w:p w14:paraId="49A90572" w14:textId="5D0D4BDE" w:rsidR="0059720E" w:rsidRPr="008F6A5F" w:rsidRDefault="0059720E" w:rsidP="0059720E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</w:p>
    <w:p w14:paraId="7442AFB1" w14:textId="77777777" w:rsidR="0059720E" w:rsidRDefault="0059720E" w:rsidP="0059720E">
      <w:pPr>
        <w:suppressAutoHyphens/>
        <w:rPr>
          <w:rFonts w:asciiTheme="minorHAnsi" w:hAnsiTheme="minorHAnsi" w:cs="Calibri"/>
          <w:szCs w:val="22"/>
        </w:rPr>
      </w:pPr>
    </w:p>
    <w:p w14:paraId="3D5B0BDE" w14:textId="77777777" w:rsidR="0059720E" w:rsidRDefault="0059720E" w:rsidP="0059720E">
      <w:pPr>
        <w:pStyle w:val="Akapitzlist"/>
        <w:numPr>
          <w:ilvl w:val="0"/>
          <w:numId w:val="41"/>
        </w:numPr>
        <w:suppressAutoHyphens/>
        <w:spacing w:before="0" w:beforeAutospacing="0" w:after="0" w:afterAutospacing="0" w:line="600" w:lineRule="auto"/>
        <w:contextualSpacing/>
        <w:jc w:val="both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68E31325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6A6267ED" w14:textId="2BF1CA3E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</w:t>
      </w:r>
    </w:p>
    <w:p w14:paraId="5C39E81B" w14:textId="77777777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348A3B10" w14:textId="5AD8BDF7" w:rsidR="0059720E" w:rsidRDefault="000679CA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PESEL</w:t>
      </w:r>
      <w:r w:rsidR="0059720E">
        <w:rPr>
          <w:rFonts w:asciiTheme="minorHAnsi" w:hAnsiTheme="minorHAnsi" w:cs="Calibri"/>
          <w:szCs w:val="22"/>
        </w:rPr>
        <w:t>:   ……</w:t>
      </w:r>
      <w:r>
        <w:rPr>
          <w:rFonts w:asciiTheme="minorHAnsi" w:hAnsiTheme="minorHAnsi" w:cs="Calibri"/>
          <w:szCs w:val="22"/>
        </w:rPr>
        <w:t>……</w:t>
      </w:r>
      <w:r w:rsidR="0059720E">
        <w:rPr>
          <w:rFonts w:asciiTheme="minorHAnsi" w:hAnsiTheme="minorHAnsi" w:cs="Calibri"/>
          <w:szCs w:val="22"/>
        </w:rPr>
        <w:t>…</w:t>
      </w:r>
      <w:r>
        <w:rPr>
          <w:rFonts w:asciiTheme="minorHAnsi" w:hAnsiTheme="minorHAnsi" w:cs="Calibri"/>
          <w:szCs w:val="22"/>
        </w:rPr>
        <w:t>………………………..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………………………………………………………………….………………….. </w:t>
      </w:r>
    </w:p>
    <w:p w14:paraId="360893D4" w14:textId="198098AC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telefonu………………………………………………….…………………………………………………….………………….</w:t>
      </w:r>
    </w:p>
    <w:p w14:paraId="06B7E424" w14:textId="622476E3" w:rsidR="0059720E" w:rsidRP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E-mail……………………………………………………………..…………………………………………………………………….</w:t>
      </w:r>
    </w:p>
    <w:p w14:paraId="57B7F446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4722FEEE" w14:textId="1F0C234D" w:rsidR="0059720E" w:rsidRDefault="0059720E" w:rsidP="0059720E">
      <w:pPr>
        <w:suppressAutoHyphens/>
        <w:spacing w:line="72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………….…………………………………………………………………………………………………………………………………</w:t>
      </w:r>
    </w:p>
    <w:p w14:paraId="0BE07427" w14:textId="75E875F3" w:rsidR="0059720E" w:rsidRDefault="0059720E" w:rsidP="0059720E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</w:t>
      </w:r>
      <w:r>
        <w:rPr>
          <w:rFonts w:asciiTheme="minorHAnsi" w:hAnsiTheme="minorHAnsi" w:cs="Calibri"/>
          <w:szCs w:val="22"/>
        </w:rPr>
        <w:t>………..</w:t>
      </w:r>
      <w:r w:rsidRPr="008F6A5F">
        <w:rPr>
          <w:rFonts w:asciiTheme="minorHAnsi" w:hAnsiTheme="minorHAnsi" w:cs="Calibri"/>
          <w:szCs w:val="22"/>
        </w:rPr>
        <w:t>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136B56C7" w14:textId="77777777" w:rsidR="00DE7368" w:rsidRPr="008F6A5F" w:rsidRDefault="00DE7368" w:rsidP="0059720E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</w:p>
    <w:p w14:paraId="3CD4B51D" w14:textId="77777777" w:rsidR="0059720E" w:rsidRPr="008F6A5F" w:rsidRDefault="0059720E" w:rsidP="0059720E">
      <w:pPr>
        <w:pStyle w:val="Akapitzlist"/>
        <w:numPr>
          <w:ilvl w:val="0"/>
          <w:numId w:val="41"/>
        </w:numPr>
        <w:suppressAutoHyphens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4734F52C" w14:textId="793A979A" w:rsidR="0059720E" w:rsidRPr="004F3050" w:rsidRDefault="0059720E" w:rsidP="00314B4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="0064001E">
        <w:rPr>
          <w:rFonts w:asciiTheme="minorHAnsi" w:hAnsiTheme="minorHAnsi" w:cs="Calibri"/>
          <w:szCs w:val="22"/>
        </w:rPr>
        <w:t>Chocicza Mała i Obłaczkowo – Wrzesińska Strefa Aktywności Gospodarczej</w:t>
      </w:r>
    </w:p>
    <w:p w14:paraId="2D1CB344" w14:textId="67F6F175" w:rsidR="00314B49" w:rsidRDefault="0059720E" w:rsidP="00314B49">
      <w:pPr>
        <w:rPr>
          <w:rFonts w:asciiTheme="minorHAnsi" w:hAnsiTheme="minorHAnsi" w:cstheme="minorHAnsi"/>
        </w:rPr>
      </w:pPr>
      <w:bookmarkStart w:id="2" w:name="_Hlk156985115"/>
      <w:r w:rsidRPr="004F3050">
        <w:rPr>
          <w:rFonts w:asciiTheme="minorHAnsi" w:hAnsiTheme="minorHAnsi" w:cs="Calibri"/>
          <w:szCs w:val="22"/>
        </w:rPr>
        <w:t xml:space="preserve">Składam Ofertę na dzierżawę </w:t>
      </w:r>
      <w:r w:rsidRPr="00314B49">
        <w:rPr>
          <w:rFonts w:asciiTheme="minorHAnsi" w:hAnsiTheme="minorHAnsi" w:cstheme="minorHAnsi"/>
          <w:szCs w:val="22"/>
        </w:rPr>
        <w:t xml:space="preserve">nieruchomości o nr: </w:t>
      </w:r>
      <w:bookmarkEnd w:id="2"/>
      <w:r w:rsidR="00AC5406" w:rsidRPr="00222E79">
        <w:rPr>
          <w:rFonts w:asciiTheme="minorHAnsi" w:hAnsiTheme="minorHAnsi" w:cs="Calibri"/>
          <w:szCs w:val="22"/>
        </w:rPr>
        <w:t>48/14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48/17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49/10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48/15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48/18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49/11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27/23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27/22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27/29</w:t>
      </w:r>
      <w:r w:rsidR="00AC5406">
        <w:rPr>
          <w:rFonts w:asciiTheme="minorHAnsi" w:hAnsiTheme="minorHAnsi" w:cs="Calibri"/>
          <w:szCs w:val="22"/>
        </w:rPr>
        <w:t xml:space="preserve">, </w:t>
      </w:r>
      <w:r w:rsidR="00AC5406" w:rsidRPr="00222E79">
        <w:rPr>
          <w:rFonts w:asciiTheme="minorHAnsi" w:hAnsiTheme="minorHAnsi" w:cs="Calibri"/>
          <w:szCs w:val="22"/>
        </w:rPr>
        <w:t>36/5</w:t>
      </w:r>
      <w:r w:rsidR="00AC5406">
        <w:rPr>
          <w:rFonts w:asciiTheme="minorHAnsi" w:hAnsiTheme="minorHAnsi" w:cs="Calibri"/>
          <w:szCs w:val="22"/>
        </w:rPr>
        <w:t>, 5/3</w:t>
      </w:r>
      <w:r w:rsidR="0014343B">
        <w:rPr>
          <w:rFonts w:asciiTheme="minorHAnsi" w:hAnsiTheme="minorHAnsi" w:cstheme="minorHAnsi"/>
          <w:szCs w:val="22"/>
        </w:rPr>
        <w:t>;</w:t>
      </w:r>
    </w:p>
    <w:p w14:paraId="795B9748" w14:textId="77777777" w:rsidR="00314B49" w:rsidRPr="00314B49" w:rsidRDefault="00314B49" w:rsidP="00314B49">
      <w:pPr>
        <w:rPr>
          <w:rFonts w:asciiTheme="minorHAnsi" w:hAnsiTheme="minorHAnsi" w:cstheme="minorHAnsi"/>
        </w:rPr>
      </w:pPr>
    </w:p>
    <w:p w14:paraId="4B8ED0EE" w14:textId="288F8A18" w:rsidR="0059720E" w:rsidRPr="00222E79" w:rsidRDefault="0059720E" w:rsidP="0059720E">
      <w:pPr>
        <w:pStyle w:val="Akapitzlist"/>
        <w:numPr>
          <w:ilvl w:val="0"/>
          <w:numId w:val="41"/>
        </w:numPr>
        <w:tabs>
          <w:tab w:val="left" w:pos="709"/>
        </w:tabs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 xml:space="preserve">Treść Oferty </w:t>
      </w:r>
      <w:r w:rsidRPr="004C6F9D">
        <w:rPr>
          <w:rFonts w:asciiTheme="minorHAnsi" w:hAnsiTheme="minorHAnsi"/>
          <w:b/>
          <w:color w:val="EE0000"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</w:t>
      </w:r>
      <w:r w:rsidR="00E10A20">
        <w:rPr>
          <w:rFonts w:asciiTheme="minorHAnsi" w:hAnsiTheme="minorHAnsi"/>
          <w:b/>
          <w:color w:val="FF0000"/>
        </w:rPr>
        <w:t xml:space="preserve">o </w:t>
      </w:r>
      <w:r>
        <w:rPr>
          <w:rFonts w:asciiTheme="minorHAnsi" w:hAnsiTheme="minorHAnsi"/>
          <w:b/>
          <w:color w:val="FF0000"/>
        </w:rPr>
        <w:t>wybór terminu zakończenia dzierżawy)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59720E" w14:paraId="6C12AF26" w14:textId="77777777" w:rsidTr="00E664B3">
        <w:trPr>
          <w:trHeight w:val="1409"/>
        </w:trPr>
        <w:tc>
          <w:tcPr>
            <w:tcW w:w="5665" w:type="dxa"/>
          </w:tcPr>
          <w:p w14:paraId="40F20AB6" w14:textId="0EA65731" w:rsidR="0059720E" w:rsidRPr="00154087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nie mniej niż </w:t>
            </w:r>
            <w:r w:rsidR="00D95149">
              <w:rPr>
                <w:rFonts w:asciiTheme="minorHAnsi" w:hAnsiTheme="minorHAnsi" w:cs="Calibri"/>
                <w:b/>
                <w:i/>
                <w:szCs w:val="20"/>
              </w:rPr>
              <w:t>1000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 zł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ha</w:t>
            </w:r>
            <w:r w:rsidRPr="00154087">
              <w:rPr>
                <w:rFonts w:asciiTheme="minorHAnsi" w:hAnsiTheme="minorHAnsi" w:cs="Calibri"/>
                <w:szCs w:val="20"/>
              </w:rPr>
              <w:t>)</w:t>
            </w:r>
          </w:p>
        </w:tc>
        <w:tc>
          <w:tcPr>
            <w:tcW w:w="4531" w:type="dxa"/>
          </w:tcPr>
          <w:p w14:paraId="2091B033" w14:textId="77777777" w:rsidR="0059720E" w:rsidRPr="00154087" w:rsidRDefault="0059720E" w:rsidP="00E37BD8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W odpowiedzi na ogłoszenie internetowe, za dzierżawę nieruchomości oferuję</w:t>
            </w:r>
          </w:p>
          <w:p w14:paraId="10216454" w14:textId="77777777" w:rsidR="0059720E" w:rsidRPr="00154087" w:rsidRDefault="0059720E" w:rsidP="00E37BD8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……………………………………………….. zł / ha</w:t>
            </w:r>
          </w:p>
        </w:tc>
      </w:tr>
      <w:tr w:rsidR="0059720E" w14:paraId="201381A5" w14:textId="77777777" w:rsidTr="0059720E">
        <w:trPr>
          <w:trHeight w:val="3153"/>
        </w:trPr>
        <w:tc>
          <w:tcPr>
            <w:tcW w:w="5665" w:type="dxa"/>
          </w:tcPr>
          <w:p w14:paraId="108AC12D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36219F3C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42E68A0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21490D99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e</w:t>
            </w:r>
            <w:r>
              <w:rPr>
                <w:rFonts w:asciiTheme="minorHAnsi" w:hAnsiTheme="minorHAnsi" w:cs="Calibri"/>
                <w:szCs w:val="20"/>
              </w:rPr>
              <w:t>)</w:t>
            </w:r>
          </w:p>
          <w:p w14:paraId="0A9B7A2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09A90BC6" w14:textId="77777777" w:rsidR="0059720E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35355EDB" w14:textId="77777777" w:rsidR="0059720E" w:rsidRDefault="0059720E" w:rsidP="00314B49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5B84CCAD" w14:textId="3EFDEA42" w:rsidR="0059720E" w:rsidRDefault="0059720E" w:rsidP="00E37BD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    </w:t>
            </w:r>
            <w:r w:rsidR="0068706D">
              <w:rPr>
                <w:rFonts w:asciiTheme="minorHAnsi" w:hAnsiTheme="minorHAnsi" w:cs="Calibri"/>
                <w:szCs w:val="20"/>
              </w:rPr>
              <w:t xml:space="preserve"> Termin dzierżawy nieruchomości proponuję do</w:t>
            </w:r>
            <w:r>
              <w:rPr>
                <w:rFonts w:asciiTheme="minorHAnsi" w:hAnsiTheme="minorHAnsi" w:cs="Calibri"/>
                <w:szCs w:val="20"/>
              </w:rPr>
              <w:t xml:space="preserve"> :</w:t>
            </w:r>
          </w:p>
          <w:p w14:paraId="39C187A0" w14:textId="17716FB2" w:rsidR="00222E79" w:rsidRDefault="00222E79" w:rsidP="00222E7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10ACEFE1" w14:textId="684EF9D6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D2A81" wp14:editId="77A45F9E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1175522565" name="Prostokąt 117552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85259" id="Prostokąt 1175522565" o:spid="_x0000_s1026" style="position:absolute;margin-left:45.55pt;margin-top:11.2pt;width:14.9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557B34D9" w14:textId="31E0C850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64001E">
              <w:rPr>
                <w:rFonts w:asciiTheme="minorHAnsi" w:hAnsiTheme="minorHAnsi" w:cs="Calibri"/>
                <w:szCs w:val="20"/>
              </w:rPr>
              <w:t>3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72A745D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5188C" wp14:editId="7AE10659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146685</wp:posOffset>
                      </wp:positionV>
                      <wp:extent cx="189230" cy="163830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3394D" id="Prostokąt 3" o:spid="_x0000_s1026" style="position:absolute;margin-left:45.8pt;margin-top:11.55pt;width:14.9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KFATH+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162E4CBA" w14:textId="70D7F453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64001E">
              <w:rPr>
                <w:rFonts w:asciiTheme="minorHAnsi" w:hAnsiTheme="minorHAnsi" w:cs="Calibri"/>
                <w:szCs w:val="20"/>
              </w:rPr>
              <w:t>06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09424155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A60B4" wp14:editId="3CBCA12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CFF5A" id="Prostokąt 4" o:spid="_x0000_s1026" style="position:absolute;margin-left:45.5pt;margin-top:12.75pt;width:14.9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DD1117A" w14:textId="2487DC0A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64001E">
              <w:rPr>
                <w:rFonts w:asciiTheme="minorHAnsi" w:hAnsiTheme="minorHAnsi" w:cs="Calibri"/>
                <w:szCs w:val="20"/>
              </w:rPr>
              <w:t>07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898469E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FEF46" wp14:editId="660B258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14CED" id="Prostokąt 5" o:spid="_x0000_s1026" style="position:absolute;margin-left:45.5pt;margin-top:11.8pt;width:14.9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34D9F84F" w14:textId="659DABF1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64001E">
              <w:rPr>
                <w:rFonts w:asciiTheme="minorHAnsi" w:hAnsiTheme="minorHAnsi" w:cs="Calibri"/>
                <w:szCs w:val="20"/>
              </w:rPr>
              <w:t>08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2917D188" w14:textId="10DA335A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C52E3" wp14:editId="7DA2ABB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150495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4DE4" id="Prostokąt 9" o:spid="_x0000_s1026" style="position:absolute;margin-left:45.65pt;margin-top:11.85pt;width:14.9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GyU43u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11CE184A" w14:textId="37326FB3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64001E">
              <w:rPr>
                <w:rFonts w:asciiTheme="minorHAnsi" w:hAnsiTheme="minorHAnsi" w:cs="Calibri"/>
                <w:szCs w:val="20"/>
              </w:rPr>
              <w:t>09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A3409CD" w14:textId="08907177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6BBFD" wp14:editId="103CCD7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144145</wp:posOffset>
                      </wp:positionV>
                      <wp:extent cx="189230" cy="163830"/>
                      <wp:effectExtent l="0" t="0" r="20320" b="26670"/>
                      <wp:wrapNone/>
                      <wp:docPr id="1984930079" name="Prostokąt 1984930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9F9C" id="Prostokąt 1984930079" o:spid="_x0000_s1026" style="position:absolute;margin-left:46.2pt;margin-top:11.35pt;width:14.9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Ad9PZj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016A6A4" w14:textId="13354D01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D73F09">
              <w:rPr>
                <w:rFonts w:asciiTheme="minorHAnsi" w:hAnsiTheme="minorHAnsi" w:cs="Calibri"/>
                <w:szCs w:val="20"/>
              </w:rPr>
              <w:t>10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11084CEF" w14:textId="15E7FD21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B64D8F" wp14:editId="2AAB5BA3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132080</wp:posOffset>
                      </wp:positionV>
                      <wp:extent cx="189230" cy="163830"/>
                      <wp:effectExtent l="0" t="0" r="20320" b="26670"/>
                      <wp:wrapNone/>
                      <wp:docPr id="1579921088" name="Prostokąt 157992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A4C3B" id="Prostokąt 1579921088" o:spid="_x0000_s1026" style="position:absolute;margin-left:46.35pt;margin-top:10.4pt;width:14.9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LjXSD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6323B951" w14:textId="1A41CA69" w:rsidR="00D95149" w:rsidRDefault="00D73F0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 w:rsidR="00D95149">
              <w:rPr>
                <w:rFonts w:asciiTheme="minorHAnsi" w:hAnsiTheme="minorHAnsi" w:cs="Calibri"/>
                <w:szCs w:val="20"/>
              </w:rPr>
              <w:t>30.1</w:t>
            </w:r>
            <w:r>
              <w:rPr>
                <w:rFonts w:asciiTheme="minorHAnsi" w:hAnsiTheme="minorHAnsi" w:cs="Calibri"/>
                <w:szCs w:val="20"/>
              </w:rPr>
              <w:t>1</w:t>
            </w:r>
            <w:r w:rsidR="00D95149">
              <w:rPr>
                <w:rFonts w:asciiTheme="minorHAnsi" w:hAnsiTheme="minorHAnsi" w:cs="Calibri"/>
                <w:szCs w:val="20"/>
              </w:rPr>
              <w:t>.202</w:t>
            </w:r>
            <w:r w:rsidR="0064001E">
              <w:rPr>
                <w:rFonts w:asciiTheme="minorHAnsi" w:hAnsiTheme="minorHAnsi" w:cs="Calibri"/>
                <w:szCs w:val="20"/>
              </w:rPr>
              <w:t>6</w:t>
            </w:r>
            <w:r w:rsidR="00D95149"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05D38EA2" w14:textId="77777777" w:rsidR="0059720E" w:rsidRPr="00154087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</w:tr>
      <w:tr w:rsidR="0059720E" w14:paraId="30BA0AF4" w14:textId="77777777" w:rsidTr="00314B49">
        <w:trPr>
          <w:trHeight w:val="696"/>
        </w:trPr>
        <w:tc>
          <w:tcPr>
            <w:tcW w:w="10196" w:type="dxa"/>
            <w:gridSpan w:val="2"/>
            <w:shd w:val="clear" w:color="auto" w:fill="FFF2CC" w:themeFill="accent4" w:themeFillTint="33"/>
          </w:tcPr>
          <w:p w14:paraId="5B81D041" w14:textId="163BDFFA" w:rsidR="0059720E" w:rsidRDefault="00314B49" w:rsidP="00314B49">
            <w:pPr>
              <w:tabs>
                <w:tab w:val="left" w:pos="709"/>
              </w:tabs>
              <w:spacing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    </w:t>
            </w:r>
            <w:r w:rsidR="0059720E" w:rsidRPr="00687751">
              <w:rPr>
                <w:rFonts w:asciiTheme="minorHAnsi" w:hAnsiTheme="minorHAnsi"/>
                <w:b/>
                <w:i/>
              </w:rPr>
              <w:t>Oświadczam, iż zapoznałem się ze stanem prawnym i faktycznym nieruchomości na którą składam ofertę dzierżawy</w:t>
            </w:r>
            <w:r w:rsidR="0059720E">
              <w:rPr>
                <w:rFonts w:asciiTheme="minorHAnsi" w:hAnsiTheme="minorHAnsi"/>
                <w:b/>
                <w:i/>
              </w:rPr>
              <w:t>.</w:t>
            </w:r>
          </w:p>
          <w:p w14:paraId="1E1F4580" w14:textId="2744D8F1" w:rsidR="0059720E" w:rsidRPr="00687751" w:rsidRDefault="0059720E" w:rsidP="00E37BD8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Oświadczam, iż po zapoznaniu się z opisem zaproszenia do składania ofert</w:t>
            </w:r>
            <w:r w:rsidR="0068706D">
              <w:rPr>
                <w:rFonts w:asciiTheme="minorHAnsi" w:hAnsiTheme="minorHAnsi"/>
                <w:b/>
                <w:i/>
              </w:rPr>
              <w:t xml:space="preserve"> wraz z załącznikami</w:t>
            </w:r>
            <w:r>
              <w:rPr>
                <w:rFonts w:asciiTheme="minorHAnsi" w:hAnsiTheme="minorHAnsi"/>
                <w:b/>
                <w:i/>
              </w:rPr>
              <w:t xml:space="preserve">, </w:t>
            </w:r>
            <w:r w:rsidR="0068706D">
              <w:rPr>
                <w:rFonts w:asciiTheme="minorHAnsi" w:hAnsiTheme="minorHAnsi"/>
                <w:b/>
                <w:i/>
              </w:rPr>
              <w:br/>
            </w:r>
            <w:r>
              <w:rPr>
                <w:rFonts w:asciiTheme="minorHAnsi" w:hAnsiTheme="minorHAnsi"/>
                <w:b/>
                <w:i/>
              </w:rPr>
              <w:t>akceptuję jego postanowienia</w:t>
            </w:r>
            <w:r w:rsidR="0068706D">
              <w:rPr>
                <w:rFonts w:asciiTheme="minorHAnsi" w:hAnsiTheme="minorHAnsi"/>
                <w:b/>
                <w:i/>
              </w:rPr>
              <w:t xml:space="preserve"> bez zastrzeżeń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</w:tc>
      </w:tr>
    </w:tbl>
    <w:p w14:paraId="3D45522B" w14:textId="77777777" w:rsidR="00AC5406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</w:t>
      </w:r>
    </w:p>
    <w:p w14:paraId="32A719A1" w14:textId="77777777" w:rsidR="00B817A3" w:rsidRDefault="00B817A3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3D0FA96A" w14:textId="77777777" w:rsidR="00B817A3" w:rsidRDefault="00B817A3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4F63B1F0" w14:textId="77777777" w:rsidR="00B817A3" w:rsidRDefault="00B817A3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5485644A" w14:textId="1CE319DB" w:rsidR="0059720E" w:rsidRPr="0059720E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br/>
        <w:t xml:space="preserve">          </w:t>
      </w:r>
      <w:r w:rsidR="0059720E">
        <w:rPr>
          <w:rFonts w:asciiTheme="minorHAnsi" w:hAnsiTheme="minorHAnsi" w:cs="Calibri"/>
          <w:szCs w:val="22"/>
        </w:rPr>
        <w:t>………..……………………………….…………..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   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</w:t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oferenta)</w:t>
      </w:r>
      <w:r w:rsidR="0059720E">
        <w:rPr>
          <w:rFonts w:asciiTheme="minorHAnsi" w:hAnsiTheme="minorHAnsi" w:cs="Calibri"/>
          <w:szCs w:val="22"/>
        </w:rPr>
        <w:t xml:space="preserve">    </w:t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  <w:t xml:space="preserve">   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</w:t>
      </w:r>
      <w:r w:rsidR="0059720E">
        <w:rPr>
          <w:rFonts w:asciiTheme="minorHAnsi" w:hAnsiTheme="minorHAnsi" w:cs="Calibri"/>
          <w:i/>
          <w:sz w:val="18"/>
          <w:szCs w:val="18"/>
        </w:rPr>
        <w:t>data złożenia oferty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3" w:name="_Hlk14690126"/>
    </w:p>
    <w:bookmarkEnd w:id="0"/>
    <w:bookmarkEnd w:id="3"/>
    <w:p w14:paraId="6F39CAFB" w14:textId="77777777" w:rsidR="0064001E" w:rsidRDefault="0064001E" w:rsidP="00754DEC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BD1F86D" w14:textId="77777777" w:rsidR="00B817A3" w:rsidRDefault="00B817A3" w:rsidP="00754DEC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5605102" w14:textId="77777777" w:rsidR="00B817A3" w:rsidRDefault="00B817A3" w:rsidP="00754DEC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2DF9A10" w14:textId="77777777" w:rsidR="00DE7368" w:rsidRDefault="00DE7368" w:rsidP="00754DEC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BDD7734" w14:textId="7ABF3BA6" w:rsidR="00754DEC" w:rsidRPr="00754DEC" w:rsidRDefault="00754DEC" w:rsidP="00754DEC">
      <w:p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754DEC"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3ADAF055" w14:textId="16C1D0BB" w:rsidR="00754DEC" w:rsidRPr="00754DEC" w:rsidRDefault="00754DEC" w:rsidP="00754DEC">
      <w:p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754DEC">
        <w:rPr>
          <w:rFonts w:asciiTheme="minorHAnsi" w:hAnsiTheme="minorHAnsi" w:cs="Calibri"/>
          <w:b/>
          <w:szCs w:val="22"/>
        </w:rPr>
        <w:t>Informujemy, że:</w:t>
      </w:r>
    </w:p>
    <w:p w14:paraId="7C42C810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W związku z  postępowaniem dotyczącym dzierżawy na cele rolnicze nieruchomości położonej  </w:t>
      </w:r>
      <w:r w:rsidRPr="00754DEC">
        <w:rPr>
          <w:rFonts w:asciiTheme="minorHAnsi" w:hAnsiTheme="minorHAnsi" w:cs="Calibri"/>
          <w:bCs/>
          <w:szCs w:val="22"/>
        </w:rPr>
        <w:br/>
        <w:t xml:space="preserve">w miejscowości Dzierżoniów, (woj. dolnośląskie, pow. dzierżoniowski),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29021030" w14:textId="77777777" w:rsidR="00754DEC" w:rsidRPr="00754DEC" w:rsidRDefault="00754DEC" w:rsidP="00754DEC">
      <w:pPr>
        <w:numPr>
          <w:ilvl w:val="0"/>
          <w:numId w:val="53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Administratorem Państwa danych osobowych jest:</w:t>
      </w:r>
    </w:p>
    <w:p w14:paraId="4F33DD60" w14:textId="77777777" w:rsidR="00754DEC" w:rsidRPr="00754DEC" w:rsidRDefault="00754DEC" w:rsidP="00754DEC">
      <w:pPr>
        <w:suppressAutoHyphens/>
        <w:spacing w:line="276" w:lineRule="auto"/>
        <w:ind w:left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Wałbrzyska Specjalna Strefa Ekonomiczna „INVEST–PARK” sp. z o.o. z siedzibą w Wałbrzychu, adres: ul. Uczniowska 16, 58-306 Wałbrzych, posiadającą kapitał zakładowy w wysokości 435.890.000 zł, wpisaną do rejestru przedsiębiorców przez Sad Rejonowy dla Wrocławia – Fabrycznej Wydział IX Gospodarczy Krajowego Rejestru Sądowego pod numerem KRS 0000059084, NIP 886-20-81-325, REGON 890572595  (dalej: WSSE).</w:t>
      </w:r>
      <w:r w:rsidRPr="00754DEC">
        <w:rPr>
          <w:rFonts w:asciiTheme="minorHAnsi" w:hAnsiTheme="minorHAnsi" w:cs="Calibri"/>
          <w:szCs w:val="22"/>
        </w:rPr>
        <w:t xml:space="preserve"> </w:t>
      </w:r>
    </w:p>
    <w:p w14:paraId="13C080D9" w14:textId="77777777" w:rsidR="00754DEC" w:rsidRPr="00754DEC" w:rsidRDefault="00754DEC" w:rsidP="00754DEC">
      <w:pPr>
        <w:numPr>
          <w:ilvl w:val="0"/>
          <w:numId w:val="53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Dane kontaktowe administratora:</w:t>
      </w:r>
    </w:p>
    <w:p w14:paraId="5B1BB78F" w14:textId="77777777" w:rsidR="00754DEC" w:rsidRPr="00754DEC" w:rsidRDefault="00754DEC" w:rsidP="00754DEC">
      <w:pPr>
        <w:suppressAutoHyphens/>
        <w:spacing w:line="276" w:lineRule="auto"/>
        <w:ind w:firstLine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WSSE „INVEST-PARK” sp. z o. o., ul. Uczniowska 16</w:t>
      </w:r>
    </w:p>
    <w:p w14:paraId="515DC1AA" w14:textId="77777777" w:rsidR="00754DEC" w:rsidRPr="00754DEC" w:rsidRDefault="00754DEC" w:rsidP="00754DEC">
      <w:pPr>
        <w:suppressAutoHyphens/>
        <w:spacing w:line="276" w:lineRule="auto"/>
        <w:ind w:firstLine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58-306 Wałbrzych, tel. +48 74 664 91 64.</w:t>
      </w:r>
    </w:p>
    <w:p w14:paraId="14DB72FF" w14:textId="77777777" w:rsidR="00754DEC" w:rsidRPr="00754DEC" w:rsidRDefault="00754DEC" w:rsidP="00754DEC">
      <w:pPr>
        <w:numPr>
          <w:ilvl w:val="0"/>
          <w:numId w:val="53"/>
        </w:num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Niniejsza informacja dotyczy danych osobowych:</w:t>
      </w:r>
    </w:p>
    <w:p w14:paraId="41D76B1E" w14:textId="77777777" w:rsidR="00754DEC" w:rsidRPr="00754DEC" w:rsidRDefault="00754DEC" w:rsidP="00754DEC">
      <w:pPr>
        <w:suppressAutoHyphens/>
        <w:spacing w:line="276" w:lineRule="auto"/>
        <w:ind w:left="708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osób fizycznych biorących udział w postępowaniu, pracowników, współpracowników, zleceniobiorców, podwykonawców, pełnomocników, przedstawicieli lub reprezentantów podmiotów biorących udział w postępowaniu oraz innych osób, których dane WSSE przetwarza w celach weryfikacji złożonych ofert oraz zawarcia i realizacji umowy dzierżawy nieruchomości.</w:t>
      </w:r>
    </w:p>
    <w:p w14:paraId="00352682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bCs/>
          <w:szCs w:val="22"/>
        </w:rPr>
      </w:pPr>
    </w:p>
    <w:p w14:paraId="1212FD14" w14:textId="77777777" w:rsidR="00754DEC" w:rsidRPr="00754DEC" w:rsidRDefault="00754DEC" w:rsidP="00754DEC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4. Podanie danych osobowych jest dobrowolne, jednakże niezbędne dla przeprowadzenia postępowania oraz innych działań prowadzących do zawarcia oraz realizacji umowy. </w:t>
      </w:r>
    </w:p>
    <w:p w14:paraId="7D83B66A" w14:textId="77777777" w:rsidR="00754DEC" w:rsidRPr="00754DEC" w:rsidRDefault="00754DEC" w:rsidP="00754DEC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5.  W związku z postępowaniem, WSSE może przetwarzać podane dane osobowe, takie jak: </w:t>
      </w:r>
    </w:p>
    <w:p w14:paraId="40F9FA06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1) imię i nazwisko, firma, adres prowadzenia działalności gospodarczej, adres korespondencyjny, </w:t>
      </w:r>
    </w:p>
    <w:p w14:paraId="50F98B6D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dane kontaktowe, takie jak adres e-mail, numer telefonu lub faxu, </w:t>
      </w:r>
    </w:p>
    <w:p w14:paraId="1066A6DF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3) numery rejestrowe (PESEL, NIP lub REGON), </w:t>
      </w:r>
    </w:p>
    <w:p w14:paraId="4D1C7D6C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4) stanowisko zajmowane w ramach danej organizacji lub pełnioną funkcję, </w:t>
      </w:r>
    </w:p>
    <w:p w14:paraId="59046BDA" w14:textId="77777777" w:rsidR="00754DEC" w:rsidRPr="00754DEC" w:rsidRDefault="00754DEC" w:rsidP="00754DEC">
      <w:pPr>
        <w:suppressAutoHyphens/>
        <w:spacing w:line="276" w:lineRule="auto"/>
        <w:ind w:left="1134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5) inne dane zawarte w oświadczeniach Oferenta przedstawianych w postępowaniu, w tym inne niż numery rejestrowe.</w:t>
      </w:r>
    </w:p>
    <w:p w14:paraId="19AA7F50" w14:textId="77777777" w:rsidR="00754DEC" w:rsidRPr="00754DEC" w:rsidRDefault="00754DEC" w:rsidP="00995BA6">
      <w:pPr>
        <w:suppressAutoHyphens/>
        <w:spacing w:line="276" w:lineRule="auto"/>
        <w:ind w:firstLine="426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6.  Podstawą prawną przetwarzane danych jest:</w:t>
      </w:r>
    </w:p>
    <w:p w14:paraId="3CE2CFDE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1) art. 6 ust. 1 f RODO – w zakresie danych osobowych, których przetwarzanie jest niezbędne do celów wynikających z prawnie uzasadnionych interesów realizowanych przez administratora. Administrator realizuje prawnie uzasadniony interes w postaci wyboru oferenta, który będzie uprawniony do zawarcia umowy dzierżawy;</w:t>
      </w:r>
    </w:p>
    <w:p w14:paraId="644D4D24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art. 6 ust. 1 lit. b RODO – w zakresie danych osobowych, których przetwarzanie jest niezbędne do wykonania umowy, której stroną jest osoba, której dane dotyczą, lub do podjęcia działań na żądanie osoby, której dane dotyczą, przed zawarciem umowy; </w:t>
      </w:r>
    </w:p>
    <w:p w14:paraId="04954196" w14:textId="77777777" w:rsidR="00754DEC" w:rsidRPr="00754DEC" w:rsidRDefault="00754DEC" w:rsidP="00995BA6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3) art. 6 ust. 1 lit. c RODO – w zakresie danych osobowych, których przetwarzanie jest niezbędne do wypełnienia obowiązku prawnego ciążącego na administratorze;</w:t>
      </w:r>
    </w:p>
    <w:p w14:paraId="6D01D35C" w14:textId="77777777" w:rsidR="00754DEC" w:rsidRPr="00754DEC" w:rsidRDefault="00754DEC" w:rsidP="00995BA6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7.  WSSE może przekazywać dane osobowe tylko w zakresie, w jakim jest to niezbędne dla prowadzenia działalności i nie wykraczając poza zakres wskazany w podstawach przetwarzania danych wskazanych powyżej podmiotom przetwarzającym na zlecenie WSSE dane osobowe </w:t>
      </w:r>
      <w:r w:rsidRPr="00754DEC">
        <w:rPr>
          <w:rFonts w:asciiTheme="minorHAnsi" w:hAnsiTheme="minorHAnsi" w:cs="Calibri"/>
          <w:bCs/>
          <w:szCs w:val="22"/>
        </w:rPr>
        <w:lastRenderedPageBreak/>
        <w:t>np.: w celu archiwizacji dokumentów, podmiotom prowadzące działalność doradczą, audytorską oraz kancelariom prawnym. W zależności od przebiegu postępowania dane mogą ponadto być przekazane właściwym organom władzy publicznej, w szczególności sądom.</w:t>
      </w:r>
    </w:p>
    <w:p w14:paraId="7A164F47" w14:textId="77777777" w:rsidR="00754DEC" w:rsidRPr="00754DEC" w:rsidRDefault="00754DEC" w:rsidP="00995BA6">
      <w:pPr>
        <w:suppressAutoHyphens/>
        <w:spacing w:line="276" w:lineRule="auto"/>
        <w:ind w:left="709" w:hanging="283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8.  Dane osobowe są przetwarzane w celach określonych powyżej i w zakresie koniecznym dla ich osiągnięcia tak długo, jak jest to niezbędne, w szczególności: </w:t>
      </w:r>
    </w:p>
    <w:p w14:paraId="44EC557F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w celu obsługi postępowania oraz prawidłowej realizacji Umowy - przez czas jego trwania oraz do zawarcia umowy, </w:t>
      </w:r>
    </w:p>
    <w:p w14:paraId="3998C8F9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3562B826" w14:textId="77777777" w:rsidR="00754DEC" w:rsidRPr="00754DEC" w:rsidRDefault="00754DEC" w:rsidP="00995BA6">
      <w:pPr>
        <w:suppressAutoHyphens/>
        <w:spacing w:line="276" w:lineRule="auto"/>
        <w:ind w:left="851" w:hanging="142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- przez okres czasu niezbędny dla celów ustalania lub dochodzenia przez WSSE roszczeń cywilnoprawnych w ramach prowadzonej działalności oraz obrony przed takimi roszczeniami. </w:t>
      </w:r>
    </w:p>
    <w:p w14:paraId="273F4C6B" w14:textId="77777777" w:rsidR="00754DEC" w:rsidRPr="00754DEC" w:rsidRDefault="00754DEC" w:rsidP="00995BA6">
      <w:pPr>
        <w:suppressAutoHyphens/>
        <w:spacing w:line="276" w:lineRule="auto"/>
        <w:ind w:firstLine="426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9.  Osoba, której dane są przetwarzane ma prawo: </w:t>
      </w:r>
    </w:p>
    <w:p w14:paraId="42636AB4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1) dostępu do swoich danych osobowych przetwarzanych przez WSSE,</w:t>
      </w:r>
    </w:p>
    <w:p w14:paraId="7B016051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2) żądania usunięcia danych osobowych - w przypadkach określonych przepisami RODO, </w:t>
      </w:r>
    </w:p>
    <w:p w14:paraId="7ED8F6F6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3) żądania sprostowania lub ograniczenia przetwarzania danych osobowych – w przypadkach określonych przepisami RODO, </w:t>
      </w:r>
    </w:p>
    <w:p w14:paraId="64873F2A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338F1B94" w14:textId="434D2635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5) żądania przeniesienia danych, tj. otrzymania danych osobowych przekazanych Spółce                                             w ustrukturyzowanym, powszechnie używanym i możliwym do odczytu maszynowego formacie oraz do żądania przesłania takich danych osobowych do innego</w:t>
      </w:r>
      <w:r w:rsidR="00FA1FB7">
        <w:rPr>
          <w:rFonts w:asciiTheme="minorHAnsi" w:hAnsiTheme="minorHAnsi" w:cs="Calibri"/>
          <w:bCs/>
          <w:szCs w:val="22"/>
        </w:rPr>
        <w:t xml:space="preserve"> </w:t>
      </w:r>
      <w:r w:rsidRPr="00754DEC">
        <w:rPr>
          <w:rFonts w:asciiTheme="minorHAnsi" w:hAnsiTheme="minorHAnsi" w:cs="Calibri"/>
          <w:bCs/>
          <w:szCs w:val="22"/>
        </w:rPr>
        <w:t xml:space="preserve">administratora danych osobowych,    bez utrudnień ze strony WSSE i z zastrzeżeniem własnych zobowiązań dotyczących poufności, </w:t>
      </w:r>
    </w:p>
    <w:p w14:paraId="1421D722" w14:textId="77777777" w:rsidR="00754DEC" w:rsidRPr="00754DEC" w:rsidRDefault="00754DEC" w:rsidP="00FA1FB7">
      <w:pPr>
        <w:suppressAutoHyphens/>
        <w:spacing w:line="276" w:lineRule="auto"/>
        <w:ind w:left="993" w:hanging="284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 xml:space="preserve">6) złożenia skargi do właściwego organu ochrony danych osobowych – Prezesa Urzędu Ochrony Danych Osobowych. </w:t>
      </w:r>
    </w:p>
    <w:p w14:paraId="7146E913" w14:textId="77777777" w:rsidR="00754DEC" w:rsidRPr="00754DEC" w:rsidRDefault="00754DEC" w:rsidP="00FA1FB7">
      <w:pPr>
        <w:suppressAutoHyphens/>
        <w:spacing w:line="276" w:lineRule="auto"/>
        <w:ind w:left="709" w:hanging="425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10.  Podane dane osobowe nie będą przekazywane do państw trzecich, spoza Europejskiego Obszaru Gospodarczego.</w:t>
      </w:r>
    </w:p>
    <w:p w14:paraId="486860CF" w14:textId="77777777" w:rsidR="00754DEC" w:rsidRPr="00754DEC" w:rsidRDefault="00754DEC" w:rsidP="00FA1FB7">
      <w:pPr>
        <w:suppressAutoHyphens/>
        <w:spacing w:line="276" w:lineRule="auto"/>
        <w:ind w:left="709" w:hanging="425"/>
        <w:rPr>
          <w:rFonts w:asciiTheme="minorHAnsi" w:hAnsiTheme="minorHAnsi" w:cs="Calibri"/>
          <w:bCs/>
          <w:szCs w:val="22"/>
        </w:rPr>
      </w:pPr>
      <w:r w:rsidRPr="00754DEC">
        <w:rPr>
          <w:rFonts w:asciiTheme="minorHAnsi" w:hAnsiTheme="minorHAnsi" w:cs="Calibri"/>
          <w:bCs/>
          <w:szCs w:val="22"/>
        </w:rPr>
        <w:t>11.  Dane osobowe nie będą podlegały profilowaniu, jak też w oparciu o podane dane nie będą podejmowane zautomatyzowane decyzje.</w:t>
      </w:r>
    </w:p>
    <w:p w14:paraId="6756B60B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492C3D4" w14:textId="77777777" w:rsid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55C57F62" w14:textId="77777777" w:rsidR="00AC5406" w:rsidRPr="00754DEC" w:rsidRDefault="00AC5406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D6F4AD9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</w:p>
    <w:p w14:paraId="01972E78" w14:textId="77777777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  <w:r w:rsidRPr="00754DEC">
        <w:rPr>
          <w:rFonts w:asciiTheme="minorHAnsi" w:hAnsiTheme="minorHAns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14:paraId="1FDE5796" w14:textId="08C8B375" w:rsidR="00754DEC" w:rsidRPr="00754DEC" w:rsidRDefault="00754DEC" w:rsidP="00754DEC">
      <w:pPr>
        <w:suppressAutoHyphens/>
        <w:spacing w:line="276" w:lineRule="auto"/>
        <w:rPr>
          <w:rFonts w:asciiTheme="minorHAnsi" w:hAnsiTheme="minorHAnsi" w:cs="Calibri"/>
          <w:szCs w:val="22"/>
        </w:rPr>
      </w:pPr>
      <w:r w:rsidRPr="00754DEC">
        <w:rPr>
          <w:rFonts w:asciiTheme="minorHAnsi" w:hAnsiTheme="minorHAnsi" w:cs="Calibri"/>
          <w:szCs w:val="22"/>
        </w:rPr>
        <w:t xml:space="preserve">   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</w:t>
      </w:r>
      <w:r w:rsidRPr="00754DEC">
        <w:rPr>
          <w:rFonts w:asciiTheme="minorHAnsi" w:hAnsiTheme="minorHAnsi" w:cs="Calibri"/>
          <w:szCs w:val="22"/>
        </w:rPr>
        <w:t xml:space="preserve">  (podpis osoby podającej dane)</w:t>
      </w:r>
    </w:p>
    <w:bookmarkEnd w:id="1"/>
    <w:p w14:paraId="1049AD41" w14:textId="77777777" w:rsidR="00754DEC" w:rsidRDefault="00754DEC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3E62A19" w14:textId="77777777" w:rsidR="00AC5406" w:rsidRDefault="00AC5406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2F27A70" w14:textId="77777777" w:rsidR="0064001E" w:rsidRDefault="0064001E" w:rsidP="00D9514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sectPr w:rsidR="0064001E" w:rsidSect="00B817A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B2C20" w14:textId="77777777" w:rsidR="00382531" w:rsidRDefault="00382531" w:rsidP="00B94F9C">
      <w:pPr>
        <w:spacing w:line="240" w:lineRule="auto"/>
      </w:pPr>
      <w:r>
        <w:separator/>
      </w:r>
    </w:p>
  </w:endnote>
  <w:endnote w:type="continuationSeparator" w:id="0">
    <w:p w14:paraId="732F1B9F" w14:textId="77777777" w:rsidR="00382531" w:rsidRDefault="00382531" w:rsidP="00B94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22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F889" w14:textId="77777777" w:rsidR="00382531" w:rsidRDefault="00382531" w:rsidP="00B94F9C">
      <w:pPr>
        <w:spacing w:line="240" w:lineRule="auto"/>
      </w:pPr>
      <w:r>
        <w:separator/>
      </w:r>
    </w:p>
  </w:footnote>
  <w:footnote w:type="continuationSeparator" w:id="0">
    <w:p w14:paraId="37B32E79" w14:textId="77777777" w:rsidR="00382531" w:rsidRDefault="00382531" w:rsidP="00B94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D2CEC21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3.2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4.3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5/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9" w15:restartNumberingAfterBreak="0">
    <w:nsid w:val="006E190A"/>
    <w:multiLevelType w:val="hybridMultilevel"/>
    <w:tmpl w:val="9FBC9A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00B4351A"/>
    <w:multiLevelType w:val="hybridMultilevel"/>
    <w:tmpl w:val="8512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2D5CC1"/>
    <w:multiLevelType w:val="hybridMultilevel"/>
    <w:tmpl w:val="C3CE5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1B6F54"/>
    <w:multiLevelType w:val="hybridMultilevel"/>
    <w:tmpl w:val="5D3E77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2E2596"/>
    <w:multiLevelType w:val="hybridMultilevel"/>
    <w:tmpl w:val="6E4CF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E6A342F"/>
    <w:multiLevelType w:val="hybridMultilevel"/>
    <w:tmpl w:val="EBD4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92EE9"/>
    <w:multiLevelType w:val="hybridMultilevel"/>
    <w:tmpl w:val="6538879C"/>
    <w:lvl w:ilvl="0" w:tplc="04150011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11D60344"/>
    <w:multiLevelType w:val="hybridMultilevel"/>
    <w:tmpl w:val="0BB6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1543D"/>
    <w:multiLevelType w:val="hybridMultilevel"/>
    <w:tmpl w:val="D9F6315C"/>
    <w:lvl w:ilvl="0" w:tplc="3040876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161367"/>
    <w:multiLevelType w:val="hybridMultilevel"/>
    <w:tmpl w:val="BBD8C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CA49BC"/>
    <w:multiLevelType w:val="hybridMultilevel"/>
    <w:tmpl w:val="12D2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19B2"/>
    <w:multiLevelType w:val="hybridMultilevel"/>
    <w:tmpl w:val="2E92E364"/>
    <w:lvl w:ilvl="0" w:tplc="0415000F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136DD7"/>
    <w:multiLevelType w:val="hybridMultilevel"/>
    <w:tmpl w:val="0F38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2678A"/>
    <w:multiLevelType w:val="hybridMultilevel"/>
    <w:tmpl w:val="EA2651C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D5159"/>
    <w:multiLevelType w:val="hybridMultilevel"/>
    <w:tmpl w:val="2CFAB8EC"/>
    <w:lvl w:ilvl="0" w:tplc="3F8095D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4059A"/>
    <w:multiLevelType w:val="hybridMultilevel"/>
    <w:tmpl w:val="690A41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9B3D40"/>
    <w:multiLevelType w:val="hybridMultilevel"/>
    <w:tmpl w:val="BE9E6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F080567"/>
    <w:multiLevelType w:val="hybridMultilevel"/>
    <w:tmpl w:val="EE2800CE"/>
    <w:lvl w:ilvl="0" w:tplc="4796C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2FB7D03"/>
    <w:multiLevelType w:val="hybridMultilevel"/>
    <w:tmpl w:val="CF4E7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C85DBA">
      <w:start w:val="1"/>
      <w:numFmt w:val="decimal"/>
      <w:lvlText w:val="%2)"/>
      <w:lvlJc w:val="left"/>
      <w:pPr>
        <w:tabs>
          <w:tab w:val="num" w:pos="1287"/>
        </w:tabs>
        <w:ind w:left="1287" w:hanging="567"/>
      </w:pPr>
      <w:rPr>
        <w:rFonts w:asciiTheme="minorHAnsi" w:hAnsiTheme="minorHAnsi" w:cs="Arial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46E223A"/>
    <w:multiLevelType w:val="hybridMultilevel"/>
    <w:tmpl w:val="6EBC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E76A2"/>
    <w:multiLevelType w:val="hybridMultilevel"/>
    <w:tmpl w:val="56464E7C"/>
    <w:lvl w:ilvl="0" w:tplc="220A21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D2396"/>
    <w:multiLevelType w:val="hybridMultilevel"/>
    <w:tmpl w:val="6802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DD28AE"/>
    <w:multiLevelType w:val="hybridMultilevel"/>
    <w:tmpl w:val="3B14F0A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E67236D"/>
    <w:multiLevelType w:val="hybridMultilevel"/>
    <w:tmpl w:val="11BA8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0204A"/>
    <w:multiLevelType w:val="hybridMultilevel"/>
    <w:tmpl w:val="76F06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144288"/>
    <w:multiLevelType w:val="multilevel"/>
    <w:tmpl w:val="6DEED968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142" w:firstLine="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46433B6B"/>
    <w:multiLevelType w:val="hybridMultilevel"/>
    <w:tmpl w:val="EFA6793E"/>
    <w:lvl w:ilvl="0" w:tplc="29F27B0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12158"/>
    <w:multiLevelType w:val="hybridMultilevel"/>
    <w:tmpl w:val="5B4A7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434EF1"/>
    <w:multiLevelType w:val="hybridMultilevel"/>
    <w:tmpl w:val="7E781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0A46E51"/>
    <w:multiLevelType w:val="hybridMultilevel"/>
    <w:tmpl w:val="B0506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C837C4"/>
    <w:multiLevelType w:val="multilevel"/>
    <w:tmpl w:val="3C200166"/>
    <w:lvl w:ilvl="0">
      <w:start w:val="6"/>
      <w:numFmt w:val="decimal"/>
      <w:lvlText w:val="%1"/>
      <w:lvlJc w:val="left"/>
      <w:pPr>
        <w:ind w:left="420" w:hanging="420"/>
      </w:pPr>
      <w:rPr>
        <w:rFonts w:ascii="Arial" w:eastAsia="Times New Roman" w:hAnsi="Arial" w:cs="Arial" w:hint="default"/>
        <w:sz w:val="30"/>
      </w:rPr>
    </w:lvl>
    <w:lvl w:ilvl="1">
      <w:start w:val="1"/>
      <w:numFmt w:val="decimal"/>
      <w:lvlText w:val="%2)"/>
      <w:lvlJc w:val="left"/>
      <w:pPr>
        <w:ind w:left="48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ascii="Arial" w:eastAsia="Times New Roman" w:hAnsi="Arial" w:cs="Arial" w:hint="default"/>
        <w:sz w:val="30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ascii="Arial" w:eastAsia="Times New Roman" w:hAnsi="Arial" w:cs="Arial" w:hint="default"/>
        <w:sz w:val="30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ascii="Arial" w:eastAsia="Times New Roman" w:hAnsi="Arial" w:cs="Arial" w:hint="default"/>
        <w:sz w:val="30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ascii="Arial" w:eastAsia="Times New Roman" w:hAnsi="Arial" w:cs="Arial" w:hint="default"/>
        <w:sz w:val="30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ascii="Arial" w:eastAsia="Times New Roman" w:hAnsi="Arial" w:cs="Arial" w:hint="default"/>
        <w:sz w:val="30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ascii="Arial" w:eastAsia="Times New Roman" w:hAnsi="Arial" w:cs="Arial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ascii="Arial" w:eastAsia="Times New Roman" w:hAnsi="Arial" w:cs="Arial" w:hint="default"/>
        <w:sz w:val="30"/>
      </w:rPr>
    </w:lvl>
  </w:abstractNum>
  <w:abstractNum w:abstractNumId="47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017007"/>
    <w:multiLevelType w:val="hybridMultilevel"/>
    <w:tmpl w:val="50B80D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4F4453"/>
    <w:multiLevelType w:val="hybridMultilevel"/>
    <w:tmpl w:val="4DF069EA"/>
    <w:lvl w:ilvl="0" w:tplc="AFE6A0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5A10FE"/>
    <w:multiLevelType w:val="hybridMultilevel"/>
    <w:tmpl w:val="243EB0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C76251"/>
    <w:multiLevelType w:val="hybridMultilevel"/>
    <w:tmpl w:val="93B289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B96E99"/>
    <w:multiLevelType w:val="hybridMultilevel"/>
    <w:tmpl w:val="32F8A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55" w15:restartNumberingAfterBreak="0">
    <w:nsid w:val="7DA86655"/>
    <w:multiLevelType w:val="hybridMultilevel"/>
    <w:tmpl w:val="D2EC6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D1D47"/>
    <w:multiLevelType w:val="hybridMultilevel"/>
    <w:tmpl w:val="2D429C02"/>
    <w:lvl w:ilvl="0" w:tplc="4FB0761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E1A0101"/>
    <w:multiLevelType w:val="hybridMultilevel"/>
    <w:tmpl w:val="3ACADD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E7453C"/>
    <w:multiLevelType w:val="hybridMultilevel"/>
    <w:tmpl w:val="F3B61E92"/>
    <w:lvl w:ilvl="0" w:tplc="F4305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292634774">
    <w:abstractNumId w:val="40"/>
  </w:num>
  <w:num w:numId="2" w16cid:durableId="2017728704">
    <w:abstractNumId w:val="52"/>
  </w:num>
  <w:num w:numId="3" w16cid:durableId="805897571">
    <w:abstractNumId w:val="19"/>
  </w:num>
  <w:num w:numId="4" w16cid:durableId="1930000927">
    <w:abstractNumId w:val="51"/>
  </w:num>
  <w:num w:numId="5" w16cid:durableId="1120993821">
    <w:abstractNumId w:val="44"/>
  </w:num>
  <w:num w:numId="6" w16cid:durableId="1122532467">
    <w:abstractNumId w:val="37"/>
  </w:num>
  <w:num w:numId="7" w16cid:durableId="2054771633">
    <w:abstractNumId w:val="21"/>
  </w:num>
  <w:num w:numId="8" w16cid:durableId="2127238836">
    <w:abstractNumId w:val="13"/>
  </w:num>
  <w:num w:numId="9" w16cid:durableId="150947562">
    <w:abstractNumId w:val="12"/>
  </w:num>
  <w:num w:numId="10" w16cid:durableId="771510021">
    <w:abstractNumId w:val="30"/>
  </w:num>
  <w:num w:numId="11" w16cid:durableId="312101370">
    <w:abstractNumId w:val="59"/>
  </w:num>
  <w:num w:numId="12" w16cid:durableId="601687329">
    <w:abstractNumId w:val="43"/>
  </w:num>
  <w:num w:numId="13" w16cid:durableId="1190601540">
    <w:abstractNumId w:val="57"/>
  </w:num>
  <w:num w:numId="14" w16cid:durableId="706367919">
    <w:abstractNumId w:val="27"/>
  </w:num>
  <w:num w:numId="15" w16cid:durableId="89854462">
    <w:abstractNumId w:val="15"/>
  </w:num>
  <w:num w:numId="16" w16cid:durableId="2067608873">
    <w:abstractNumId w:val="48"/>
  </w:num>
  <w:num w:numId="17" w16cid:durableId="1419518515">
    <w:abstractNumId w:val="45"/>
  </w:num>
  <w:num w:numId="18" w16cid:durableId="782655817">
    <w:abstractNumId w:val="16"/>
  </w:num>
  <w:num w:numId="19" w16cid:durableId="1192956605">
    <w:abstractNumId w:val="17"/>
  </w:num>
  <w:num w:numId="20" w16cid:durableId="1796480240">
    <w:abstractNumId w:val="54"/>
  </w:num>
  <w:num w:numId="21" w16cid:durableId="1541014076">
    <w:abstractNumId w:val="24"/>
  </w:num>
  <w:num w:numId="22" w16cid:durableId="1465659082">
    <w:abstractNumId w:val="36"/>
  </w:num>
  <w:num w:numId="23" w16cid:durableId="362219540">
    <w:abstractNumId w:val="29"/>
  </w:num>
  <w:num w:numId="24" w16cid:durableId="474634">
    <w:abstractNumId w:val="58"/>
  </w:num>
  <w:num w:numId="25" w16cid:durableId="748383530">
    <w:abstractNumId w:val="42"/>
  </w:num>
  <w:num w:numId="26" w16cid:durableId="140391672">
    <w:abstractNumId w:val="39"/>
  </w:num>
  <w:num w:numId="27" w16cid:durableId="228616301">
    <w:abstractNumId w:val="9"/>
  </w:num>
  <w:num w:numId="28" w16cid:durableId="2144230949">
    <w:abstractNumId w:val="55"/>
  </w:num>
  <w:num w:numId="29" w16cid:durableId="1380278195">
    <w:abstractNumId w:val="23"/>
  </w:num>
  <w:num w:numId="30" w16cid:durableId="1383215577">
    <w:abstractNumId w:val="46"/>
  </w:num>
  <w:num w:numId="31" w16cid:durableId="424151325">
    <w:abstractNumId w:val="41"/>
  </w:num>
  <w:num w:numId="32" w16cid:durableId="1396854002">
    <w:abstractNumId w:val="10"/>
  </w:num>
  <w:num w:numId="33" w16cid:durableId="810559881">
    <w:abstractNumId w:val="22"/>
  </w:num>
  <w:num w:numId="34" w16cid:durableId="495534019">
    <w:abstractNumId w:val="53"/>
  </w:num>
  <w:num w:numId="35" w16cid:durableId="1346905808">
    <w:abstractNumId w:val="50"/>
  </w:num>
  <w:num w:numId="36" w16cid:durableId="495147714">
    <w:abstractNumId w:val="26"/>
  </w:num>
  <w:num w:numId="37" w16cid:durableId="226041510">
    <w:abstractNumId w:val="11"/>
  </w:num>
  <w:num w:numId="38" w16cid:durableId="1595045400">
    <w:abstractNumId w:val="20"/>
  </w:num>
  <w:num w:numId="39" w16cid:durableId="1515875993">
    <w:abstractNumId w:val="31"/>
  </w:num>
  <w:num w:numId="40" w16cid:durableId="522938923">
    <w:abstractNumId w:val="38"/>
  </w:num>
  <w:num w:numId="41" w16cid:durableId="236130199">
    <w:abstractNumId w:val="25"/>
  </w:num>
  <w:num w:numId="42" w16cid:durableId="1374186262">
    <w:abstractNumId w:val="35"/>
  </w:num>
  <w:num w:numId="43" w16cid:durableId="193158218">
    <w:abstractNumId w:val="14"/>
  </w:num>
  <w:num w:numId="44" w16cid:durableId="1334606158">
    <w:abstractNumId w:val="56"/>
  </w:num>
  <w:num w:numId="45" w16cid:durableId="183786780">
    <w:abstractNumId w:val="28"/>
  </w:num>
  <w:num w:numId="46" w16cid:durableId="1351032601">
    <w:abstractNumId w:val="32"/>
  </w:num>
  <w:num w:numId="47" w16cid:durableId="789325025">
    <w:abstractNumId w:val="18"/>
  </w:num>
  <w:num w:numId="48" w16cid:durableId="16162567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93060130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3044993">
    <w:abstractNumId w:val="33"/>
  </w:num>
  <w:num w:numId="51" w16cid:durableId="529535894">
    <w:abstractNumId w:val="34"/>
  </w:num>
  <w:num w:numId="52" w16cid:durableId="643585815">
    <w:abstractNumId w:val="11"/>
  </w:num>
  <w:num w:numId="53" w16cid:durableId="5363523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C"/>
    <w:rsid w:val="000225B1"/>
    <w:rsid w:val="00027CB6"/>
    <w:rsid w:val="00044437"/>
    <w:rsid w:val="00050DEF"/>
    <w:rsid w:val="00057717"/>
    <w:rsid w:val="000679CA"/>
    <w:rsid w:val="00094289"/>
    <w:rsid w:val="000977D4"/>
    <w:rsid w:val="000A0FF8"/>
    <w:rsid w:val="000A31EC"/>
    <w:rsid w:val="000A6008"/>
    <w:rsid w:val="000B5099"/>
    <w:rsid w:val="000C2639"/>
    <w:rsid w:val="000D41C3"/>
    <w:rsid w:val="000D471C"/>
    <w:rsid w:val="000D5E12"/>
    <w:rsid w:val="000E07FF"/>
    <w:rsid w:val="000E322E"/>
    <w:rsid w:val="000E5A66"/>
    <w:rsid w:val="000F04C8"/>
    <w:rsid w:val="000F3AB6"/>
    <w:rsid w:val="000F6CD9"/>
    <w:rsid w:val="0011449B"/>
    <w:rsid w:val="0011770C"/>
    <w:rsid w:val="0012149D"/>
    <w:rsid w:val="00126C04"/>
    <w:rsid w:val="0012723F"/>
    <w:rsid w:val="0012770E"/>
    <w:rsid w:val="0013216D"/>
    <w:rsid w:val="0014343B"/>
    <w:rsid w:val="0015219C"/>
    <w:rsid w:val="00156513"/>
    <w:rsid w:val="00181FBD"/>
    <w:rsid w:val="001827E8"/>
    <w:rsid w:val="00185D98"/>
    <w:rsid w:val="00187730"/>
    <w:rsid w:val="00187B85"/>
    <w:rsid w:val="00193C51"/>
    <w:rsid w:val="001B028D"/>
    <w:rsid w:val="001B6F39"/>
    <w:rsid w:val="001C3F2E"/>
    <w:rsid w:val="001D18A6"/>
    <w:rsid w:val="001D5FB5"/>
    <w:rsid w:val="001E61BA"/>
    <w:rsid w:val="001F5678"/>
    <w:rsid w:val="00200F3D"/>
    <w:rsid w:val="002029C9"/>
    <w:rsid w:val="002060C5"/>
    <w:rsid w:val="00207C50"/>
    <w:rsid w:val="00212749"/>
    <w:rsid w:val="00222E79"/>
    <w:rsid w:val="00233B7A"/>
    <w:rsid w:val="002408D9"/>
    <w:rsid w:val="00262543"/>
    <w:rsid w:val="00272C97"/>
    <w:rsid w:val="002759F4"/>
    <w:rsid w:val="00276A8C"/>
    <w:rsid w:val="00281DD6"/>
    <w:rsid w:val="00297392"/>
    <w:rsid w:val="002A3A79"/>
    <w:rsid w:val="002A7454"/>
    <w:rsid w:val="002B07A6"/>
    <w:rsid w:val="002B1150"/>
    <w:rsid w:val="002C2406"/>
    <w:rsid w:val="002C3554"/>
    <w:rsid w:val="002E1BD9"/>
    <w:rsid w:val="002E7722"/>
    <w:rsid w:val="00314B49"/>
    <w:rsid w:val="00324281"/>
    <w:rsid w:val="003249C7"/>
    <w:rsid w:val="00341B21"/>
    <w:rsid w:val="00350635"/>
    <w:rsid w:val="00362C88"/>
    <w:rsid w:val="003632E4"/>
    <w:rsid w:val="0037183E"/>
    <w:rsid w:val="00372E1B"/>
    <w:rsid w:val="0037439F"/>
    <w:rsid w:val="00377210"/>
    <w:rsid w:val="00382531"/>
    <w:rsid w:val="003852EB"/>
    <w:rsid w:val="003A0161"/>
    <w:rsid w:val="003A2AAC"/>
    <w:rsid w:val="003B42B9"/>
    <w:rsid w:val="003B7AF3"/>
    <w:rsid w:val="003D18A3"/>
    <w:rsid w:val="003D66BF"/>
    <w:rsid w:val="003E7181"/>
    <w:rsid w:val="003F6B9B"/>
    <w:rsid w:val="0040028D"/>
    <w:rsid w:val="00401090"/>
    <w:rsid w:val="0040314B"/>
    <w:rsid w:val="00406406"/>
    <w:rsid w:val="0041238B"/>
    <w:rsid w:val="00415FF9"/>
    <w:rsid w:val="00436066"/>
    <w:rsid w:val="00445074"/>
    <w:rsid w:val="0044701B"/>
    <w:rsid w:val="00462556"/>
    <w:rsid w:val="00480A43"/>
    <w:rsid w:val="004818DC"/>
    <w:rsid w:val="004825CB"/>
    <w:rsid w:val="00484764"/>
    <w:rsid w:val="004A451D"/>
    <w:rsid w:val="004A4559"/>
    <w:rsid w:val="004C43F9"/>
    <w:rsid w:val="004C6F9D"/>
    <w:rsid w:val="004D1A24"/>
    <w:rsid w:val="004D3821"/>
    <w:rsid w:val="004D3953"/>
    <w:rsid w:val="004D5BBE"/>
    <w:rsid w:val="004E0EEC"/>
    <w:rsid w:val="004E64E3"/>
    <w:rsid w:val="004F4F6D"/>
    <w:rsid w:val="0050362A"/>
    <w:rsid w:val="0050363F"/>
    <w:rsid w:val="00513836"/>
    <w:rsid w:val="00514A55"/>
    <w:rsid w:val="00517BF4"/>
    <w:rsid w:val="00524B80"/>
    <w:rsid w:val="0052666A"/>
    <w:rsid w:val="00550F33"/>
    <w:rsid w:val="00570BDE"/>
    <w:rsid w:val="0057557F"/>
    <w:rsid w:val="00577BB8"/>
    <w:rsid w:val="0058122E"/>
    <w:rsid w:val="00585859"/>
    <w:rsid w:val="0059449D"/>
    <w:rsid w:val="0059720E"/>
    <w:rsid w:val="005B1F54"/>
    <w:rsid w:val="005C1F41"/>
    <w:rsid w:val="005D4C71"/>
    <w:rsid w:val="005E6CF7"/>
    <w:rsid w:val="005F7879"/>
    <w:rsid w:val="00600758"/>
    <w:rsid w:val="006047BB"/>
    <w:rsid w:val="006060B4"/>
    <w:rsid w:val="006120E1"/>
    <w:rsid w:val="00616994"/>
    <w:rsid w:val="00623E96"/>
    <w:rsid w:val="006240F4"/>
    <w:rsid w:val="00624410"/>
    <w:rsid w:val="0064001E"/>
    <w:rsid w:val="00642ED8"/>
    <w:rsid w:val="006430EE"/>
    <w:rsid w:val="006457F4"/>
    <w:rsid w:val="00651CE7"/>
    <w:rsid w:val="006764DD"/>
    <w:rsid w:val="0067684E"/>
    <w:rsid w:val="00684793"/>
    <w:rsid w:val="0068706D"/>
    <w:rsid w:val="00687791"/>
    <w:rsid w:val="006927F0"/>
    <w:rsid w:val="0069479E"/>
    <w:rsid w:val="006B3F7A"/>
    <w:rsid w:val="006B7921"/>
    <w:rsid w:val="006C696F"/>
    <w:rsid w:val="006F0273"/>
    <w:rsid w:val="007119D0"/>
    <w:rsid w:val="00711BD8"/>
    <w:rsid w:val="00713413"/>
    <w:rsid w:val="00715E90"/>
    <w:rsid w:val="00716E37"/>
    <w:rsid w:val="00723FAC"/>
    <w:rsid w:val="00725AB5"/>
    <w:rsid w:val="00725E0F"/>
    <w:rsid w:val="00730AD3"/>
    <w:rsid w:val="0073222F"/>
    <w:rsid w:val="00732AB8"/>
    <w:rsid w:val="00733880"/>
    <w:rsid w:val="00736134"/>
    <w:rsid w:val="0074453A"/>
    <w:rsid w:val="00750A87"/>
    <w:rsid w:val="0075103C"/>
    <w:rsid w:val="00754DEC"/>
    <w:rsid w:val="00756C8A"/>
    <w:rsid w:val="00763629"/>
    <w:rsid w:val="00763C56"/>
    <w:rsid w:val="0076662C"/>
    <w:rsid w:val="00786ABC"/>
    <w:rsid w:val="00793CB3"/>
    <w:rsid w:val="007975C8"/>
    <w:rsid w:val="007A7433"/>
    <w:rsid w:val="007B6507"/>
    <w:rsid w:val="007C53CF"/>
    <w:rsid w:val="007D6CD0"/>
    <w:rsid w:val="007E59A1"/>
    <w:rsid w:val="007F0820"/>
    <w:rsid w:val="007F71B4"/>
    <w:rsid w:val="00813709"/>
    <w:rsid w:val="00813FEC"/>
    <w:rsid w:val="00835CD8"/>
    <w:rsid w:val="0084286B"/>
    <w:rsid w:val="008850B9"/>
    <w:rsid w:val="008A0918"/>
    <w:rsid w:val="008A0E07"/>
    <w:rsid w:val="008A0F16"/>
    <w:rsid w:val="008A4759"/>
    <w:rsid w:val="008D0924"/>
    <w:rsid w:val="008D2A8B"/>
    <w:rsid w:val="008D7C77"/>
    <w:rsid w:val="008E5697"/>
    <w:rsid w:val="008F5413"/>
    <w:rsid w:val="00900E79"/>
    <w:rsid w:val="0090591D"/>
    <w:rsid w:val="00906C5E"/>
    <w:rsid w:val="00912838"/>
    <w:rsid w:val="00912E74"/>
    <w:rsid w:val="00943DA6"/>
    <w:rsid w:val="00947585"/>
    <w:rsid w:val="00955666"/>
    <w:rsid w:val="0095614B"/>
    <w:rsid w:val="00962E8D"/>
    <w:rsid w:val="00971C7B"/>
    <w:rsid w:val="00986298"/>
    <w:rsid w:val="009902F0"/>
    <w:rsid w:val="00991DAA"/>
    <w:rsid w:val="009950B4"/>
    <w:rsid w:val="00995BA6"/>
    <w:rsid w:val="00996067"/>
    <w:rsid w:val="009B0C9F"/>
    <w:rsid w:val="009B1285"/>
    <w:rsid w:val="009B6F25"/>
    <w:rsid w:val="009E40E1"/>
    <w:rsid w:val="009F42BD"/>
    <w:rsid w:val="00A02906"/>
    <w:rsid w:val="00A16D9D"/>
    <w:rsid w:val="00A45CFA"/>
    <w:rsid w:val="00A525AD"/>
    <w:rsid w:val="00A57074"/>
    <w:rsid w:val="00A57D95"/>
    <w:rsid w:val="00A773E1"/>
    <w:rsid w:val="00A77571"/>
    <w:rsid w:val="00A84A81"/>
    <w:rsid w:val="00A85820"/>
    <w:rsid w:val="00A85C30"/>
    <w:rsid w:val="00A926CF"/>
    <w:rsid w:val="00A9750A"/>
    <w:rsid w:val="00A97583"/>
    <w:rsid w:val="00AB28E7"/>
    <w:rsid w:val="00AB3450"/>
    <w:rsid w:val="00AB4CE4"/>
    <w:rsid w:val="00AC0101"/>
    <w:rsid w:val="00AC5406"/>
    <w:rsid w:val="00AD1F06"/>
    <w:rsid w:val="00AD72B8"/>
    <w:rsid w:val="00AE3FB4"/>
    <w:rsid w:val="00AE65A9"/>
    <w:rsid w:val="00AF2FC0"/>
    <w:rsid w:val="00B12ACC"/>
    <w:rsid w:val="00B25034"/>
    <w:rsid w:val="00B30A19"/>
    <w:rsid w:val="00B37E6F"/>
    <w:rsid w:val="00B50A21"/>
    <w:rsid w:val="00B56322"/>
    <w:rsid w:val="00B575D1"/>
    <w:rsid w:val="00B667A3"/>
    <w:rsid w:val="00B74CC5"/>
    <w:rsid w:val="00B817A3"/>
    <w:rsid w:val="00B81F13"/>
    <w:rsid w:val="00B839F6"/>
    <w:rsid w:val="00B866D2"/>
    <w:rsid w:val="00B94D68"/>
    <w:rsid w:val="00B94F9C"/>
    <w:rsid w:val="00B963C5"/>
    <w:rsid w:val="00BA3C3E"/>
    <w:rsid w:val="00BA46E2"/>
    <w:rsid w:val="00BB058D"/>
    <w:rsid w:val="00BB7255"/>
    <w:rsid w:val="00BC1E1D"/>
    <w:rsid w:val="00BE246B"/>
    <w:rsid w:val="00BE32C3"/>
    <w:rsid w:val="00BF7036"/>
    <w:rsid w:val="00C13B2E"/>
    <w:rsid w:val="00C17DA7"/>
    <w:rsid w:val="00C209A6"/>
    <w:rsid w:val="00C20A23"/>
    <w:rsid w:val="00C40CCA"/>
    <w:rsid w:val="00C45F81"/>
    <w:rsid w:val="00C6115F"/>
    <w:rsid w:val="00C63DA5"/>
    <w:rsid w:val="00C6767A"/>
    <w:rsid w:val="00C73FEB"/>
    <w:rsid w:val="00CA457E"/>
    <w:rsid w:val="00CA7D15"/>
    <w:rsid w:val="00CC0E8B"/>
    <w:rsid w:val="00CC3869"/>
    <w:rsid w:val="00CD73D4"/>
    <w:rsid w:val="00CE68C6"/>
    <w:rsid w:val="00CF02AD"/>
    <w:rsid w:val="00CF1AEB"/>
    <w:rsid w:val="00CF6794"/>
    <w:rsid w:val="00D04623"/>
    <w:rsid w:val="00D0501B"/>
    <w:rsid w:val="00D16187"/>
    <w:rsid w:val="00D2076D"/>
    <w:rsid w:val="00D3012F"/>
    <w:rsid w:val="00D30C51"/>
    <w:rsid w:val="00D31A76"/>
    <w:rsid w:val="00D33A4A"/>
    <w:rsid w:val="00D43D2D"/>
    <w:rsid w:val="00D55225"/>
    <w:rsid w:val="00D63517"/>
    <w:rsid w:val="00D64BD7"/>
    <w:rsid w:val="00D735ED"/>
    <w:rsid w:val="00D73F09"/>
    <w:rsid w:val="00D74BB9"/>
    <w:rsid w:val="00D80DC4"/>
    <w:rsid w:val="00D862F6"/>
    <w:rsid w:val="00D95149"/>
    <w:rsid w:val="00DA2C91"/>
    <w:rsid w:val="00DA5EF9"/>
    <w:rsid w:val="00DA6B51"/>
    <w:rsid w:val="00DB4ACD"/>
    <w:rsid w:val="00DB6805"/>
    <w:rsid w:val="00DB6DDC"/>
    <w:rsid w:val="00DE567E"/>
    <w:rsid w:val="00DE6252"/>
    <w:rsid w:val="00DE7368"/>
    <w:rsid w:val="00DF0F38"/>
    <w:rsid w:val="00DF2A99"/>
    <w:rsid w:val="00DF49E6"/>
    <w:rsid w:val="00E01CFE"/>
    <w:rsid w:val="00E10A20"/>
    <w:rsid w:val="00E122BB"/>
    <w:rsid w:val="00E3577B"/>
    <w:rsid w:val="00E41FC6"/>
    <w:rsid w:val="00E57247"/>
    <w:rsid w:val="00E664B3"/>
    <w:rsid w:val="00E66771"/>
    <w:rsid w:val="00E673FA"/>
    <w:rsid w:val="00E8176F"/>
    <w:rsid w:val="00E822D3"/>
    <w:rsid w:val="00E87E33"/>
    <w:rsid w:val="00EB520E"/>
    <w:rsid w:val="00EB78E5"/>
    <w:rsid w:val="00EC2FEC"/>
    <w:rsid w:val="00ED0163"/>
    <w:rsid w:val="00ED487C"/>
    <w:rsid w:val="00EF273E"/>
    <w:rsid w:val="00F06491"/>
    <w:rsid w:val="00F12D77"/>
    <w:rsid w:val="00F1784B"/>
    <w:rsid w:val="00F231CC"/>
    <w:rsid w:val="00F2723A"/>
    <w:rsid w:val="00F3128C"/>
    <w:rsid w:val="00F31C54"/>
    <w:rsid w:val="00F4235B"/>
    <w:rsid w:val="00F446A9"/>
    <w:rsid w:val="00F56375"/>
    <w:rsid w:val="00F63577"/>
    <w:rsid w:val="00F64AA6"/>
    <w:rsid w:val="00F87287"/>
    <w:rsid w:val="00F97C12"/>
    <w:rsid w:val="00FA1FB7"/>
    <w:rsid w:val="00FC0059"/>
    <w:rsid w:val="00FD5C37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56CC6"/>
  <w15:chartTrackingRefBased/>
  <w15:docId w15:val="{9D3AB4D0-EFA0-4BB9-81EB-6784BE2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F9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4F9C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BE246B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5E6CF7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B94F9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4F9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94F9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94F9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94F9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94F9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4F9C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6B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6CF7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94F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94F9C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4F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4F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4F9C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94F9C"/>
    <w:pPr>
      <w:tabs>
        <w:tab w:val="right" w:leader="dot" w:pos="9060"/>
      </w:tabs>
    </w:pPr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684793"/>
    <w:pPr>
      <w:tabs>
        <w:tab w:val="right" w:leader="dot" w:pos="9060"/>
      </w:tabs>
      <w:ind w:left="220"/>
    </w:pPr>
  </w:style>
  <w:style w:type="character" w:styleId="Hipercze">
    <w:name w:val="Hyperlink"/>
    <w:uiPriority w:val="99"/>
    <w:rsid w:val="00B94F9C"/>
    <w:rPr>
      <w:color w:val="0000FF"/>
      <w:u w:val="single"/>
    </w:rPr>
  </w:style>
  <w:style w:type="paragraph" w:customStyle="1" w:styleId="Spis-nagwek">
    <w:name w:val="Spis - nagłówek"/>
    <w:basedOn w:val="Normalny"/>
    <w:rsid w:val="00B94F9C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B94F9C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B94F9C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B94F9C"/>
  </w:style>
  <w:style w:type="paragraph" w:styleId="Nagwek">
    <w:name w:val="header"/>
    <w:basedOn w:val="Normalny"/>
    <w:link w:val="NagwekZnak"/>
    <w:uiPriority w:val="99"/>
    <w:rsid w:val="00B9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F9C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B94F9C"/>
    <w:pPr>
      <w:numPr>
        <w:numId w:val="10"/>
      </w:numPr>
    </w:pPr>
  </w:style>
  <w:style w:type="paragraph" w:customStyle="1" w:styleId="Podpispola">
    <w:name w:val="Podpis pola"/>
    <w:rsid w:val="00B94F9C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uiPriority w:val="39"/>
    <w:rsid w:val="00B94F9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B94F9C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B94F9C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B94F9C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rsid w:val="00B94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4F9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4F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94F9C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94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94F9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B94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4F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94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4F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B94F9C"/>
  </w:style>
  <w:style w:type="paragraph" w:customStyle="1" w:styleId="akapitzlist2">
    <w:name w:val="akapitzlist2"/>
    <w:basedOn w:val="Normalny"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B94F9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B94F9C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B94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B94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B94F9C"/>
    <w:rPr>
      <w:rFonts w:ascii="Times New Roman" w:hAnsi="Times New Roman"/>
    </w:rPr>
  </w:style>
  <w:style w:type="character" w:customStyle="1" w:styleId="WW8Num19z0">
    <w:name w:val="WW8Num19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B94F9C"/>
  </w:style>
  <w:style w:type="character" w:customStyle="1" w:styleId="WW-Absatz-Standardschriftart">
    <w:name w:val="WW-Absatz-Standardschriftart"/>
    <w:rsid w:val="00B94F9C"/>
  </w:style>
  <w:style w:type="character" w:customStyle="1" w:styleId="WW-Absatz-Standardschriftart1">
    <w:name w:val="WW-Absatz-Standardschriftart1"/>
    <w:rsid w:val="00B94F9C"/>
  </w:style>
  <w:style w:type="character" w:customStyle="1" w:styleId="WW8Num20z1">
    <w:name w:val="WW8Num20z1"/>
    <w:rsid w:val="00B94F9C"/>
    <w:rPr>
      <w:rFonts w:ascii="OpenSymbol" w:hAnsi="OpenSymbol" w:cs="OpenSymbol"/>
    </w:rPr>
  </w:style>
  <w:style w:type="character" w:customStyle="1" w:styleId="WW8Num21z0">
    <w:name w:val="WW8Num21z0"/>
    <w:rsid w:val="00B94F9C"/>
    <w:rPr>
      <w:rFonts w:ascii="Symbol" w:hAnsi="Symbol" w:cs="OpenSymbol"/>
    </w:rPr>
  </w:style>
  <w:style w:type="character" w:customStyle="1" w:styleId="WW-Absatz-Standardschriftart11">
    <w:name w:val="WW-Absatz-Standardschriftart11"/>
    <w:rsid w:val="00B94F9C"/>
  </w:style>
  <w:style w:type="character" w:customStyle="1" w:styleId="WW-Absatz-Standardschriftart111">
    <w:name w:val="WW-Absatz-Standardschriftart111"/>
    <w:rsid w:val="00B94F9C"/>
  </w:style>
  <w:style w:type="character" w:customStyle="1" w:styleId="WW-Absatz-Standardschriftart1111">
    <w:name w:val="WW-Absatz-Standardschriftart1111"/>
    <w:rsid w:val="00B94F9C"/>
  </w:style>
  <w:style w:type="character" w:customStyle="1" w:styleId="WW-Absatz-Standardschriftart11111">
    <w:name w:val="WW-Absatz-Standardschriftart11111"/>
    <w:rsid w:val="00B94F9C"/>
  </w:style>
  <w:style w:type="character" w:customStyle="1" w:styleId="WW-Absatz-Standardschriftart111111">
    <w:name w:val="WW-Absatz-Standardschriftart111111"/>
    <w:rsid w:val="00B94F9C"/>
  </w:style>
  <w:style w:type="character" w:customStyle="1" w:styleId="WW-Absatz-Standardschriftart1111111">
    <w:name w:val="WW-Absatz-Standardschriftart1111111"/>
    <w:rsid w:val="00B94F9C"/>
  </w:style>
  <w:style w:type="character" w:customStyle="1" w:styleId="WW-Absatz-Standardschriftart11111111">
    <w:name w:val="WW-Absatz-Standardschriftart11111111"/>
    <w:rsid w:val="00B94F9C"/>
  </w:style>
  <w:style w:type="character" w:customStyle="1" w:styleId="WW-Absatz-Standardschriftart111111111">
    <w:name w:val="WW-Absatz-Standardschriftart111111111"/>
    <w:rsid w:val="00B94F9C"/>
  </w:style>
  <w:style w:type="character" w:customStyle="1" w:styleId="WW-Absatz-Standardschriftart1111111111">
    <w:name w:val="WW-Absatz-Standardschriftart1111111111"/>
    <w:rsid w:val="00B94F9C"/>
  </w:style>
  <w:style w:type="character" w:customStyle="1" w:styleId="WW-Absatz-Standardschriftart11111111111">
    <w:name w:val="WW-Absatz-Standardschriftart11111111111"/>
    <w:rsid w:val="00B94F9C"/>
  </w:style>
  <w:style w:type="character" w:customStyle="1" w:styleId="WW8Num9z0">
    <w:name w:val="WW8Num9z0"/>
    <w:rsid w:val="00B94F9C"/>
    <w:rPr>
      <w:b w:val="0"/>
    </w:rPr>
  </w:style>
  <w:style w:type="character" w:customStyle="1" w:styleId="WW8Num18z0">
    <w:name w:val="WW8Num18z0"/>
    <w:rsid w:val="00B94F9C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B94F9C"/>
  </w:style>
  <w:style w:type="character" w:customStyle="1" w:styleId="WW8Num10z0">
    <w:name w:val="WW8Num10z0"/>
    <w:rsid w:val="00B94F9C"/>
    <w:rPr>
      <w:b w:val="0"/>
    </w:rPr>
  </w:style>
  <w:style w:type="character" w:customStyle="1" w:styleId="WW8Num16z0">
    <w:name w:val="WW8Num16z0"/>
    <w:rsid w:val="00B94F9C"/>
    <w:rPr>
      <w:rFonts w:ascii="Wingdings" w:hAnsi="Wingdings"/>
    </w:rPr>
  </w:style>
  <w:style w:type="character" w:customStyle="1" w:styleId="WW8Num22z0">
    <w:name w:val="WW8Num22z0"/>
    <w:rsid w:val="00B94F9C"/>
    <w:rPr>
      <w:b w:val="0"/>
      <w:i w:val="0"/>
      <w:sz w:val="28"/>
    </w:rPr>
  </w:style>
  <w:style w:type="character" w:customStyle="1" w:styleId="WW8Num24z0">
    <w:name w:val="WW8Num24z0"/>
    <w:rsid w:val="00B94F9C"/>
    <w:rPr>
      <w:rFonts w:ascii="Arial" w:eastAsia="Times New Roman" w:hAnsi="Arial" w:cs="Arial"/>
    </w:rPr>
  </w:style>
  <w:style w:type="character" w:customStyle="1" w:styleId="WW8Num27z0">
    <w:name w:val="WW8Num27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B94F9C"/>
  </w:style>
  <w:style w:type="character" w:customStyle="1" w:styleId="Symbolewypunktowania">
    <w:name w:val="Symbole wypunktowania"/>
    <w:rsid w:val="00B94F9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94F9C"/>
  </w:style>
  <w:style w:type="paragraph" w:customStyle="1" w:styleId="Nagwek10">
    <w:name w:val="Nagłówek1"/>
    <w:basedOn w:val="Normalny"/>
    <w:next w:val="Tekstpodstawowy"/>
    <w:rsid w:val="00B94F9C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94F9C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B94F9C"/>
    <w:rPr>
      <w:rFonts w:cs="Tahoma"/>
    </w:rPr>
  </w:style>
  <w:style w:type="paragraph" w:customStyle="1" w:styleId="Podpis1">
    <w:name w:val="Podpis1"/>
    <w:basedOn w:val="Normalny"/>
    <w:rsid w:val="00B94F9C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B94F9C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94F9C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94F9C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94F9C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94F9C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94F9C"/>
  </w:style>
  <w:style w:type="paragraph" w:customStyle="1" w:styleId="WW-Tekstpodstawowywcity2">
    <w:name w:val="WW-Tekst podstawowy wcięty 2"/>
    <w:basedOn w:val="Normalny"/>
    <w:rsid w:val="00B94F9C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94F9C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4F9C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B94F9C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B94F9C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94F9C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94F9C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94F9C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94F9C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B94F9C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B94F9C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B94F9C"/>
    <w:rPr>
      <w:i/>
      <w:iCs/>
    </w:rPr>
  </w:style>
  <w:style w:type="character" w:customStyle="1" w:styleId="st">
    <w:name w:val="st"/>
    <w:basedOn w:val="Domylnaczcionkaakapitu"/>
    <w:rsid w:val="00B94F9C"/>
  </w:style>
  <w:style w:type="paragraph" w:styleId="Tekstpodstawowy3">
    <w:name w:val="Body Text 3"/>
    <w:basedOn w:val="Normalny"/>
    <w:link w:val="Tekstpodstawowy3Znak"/>
    <w:rsid w:val="00B94F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94F9C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4F9C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B94F9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F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B94F9C"/>
    <w:rPr>
      <w:vertAlign w:val="superscript"/>
    </w:rPr>
  </w:style>
  <w:style w:type="character" w:customStyle="1" w:styleId="FontStyle16">
    <w:name w:val="Font Style16"/>
    <w:rsid w:val="00B94F9C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B94F9C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B94F9C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B94F9C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B94F9C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B94F9C"/>
  </w:style>
  <w:style w:type="paragraph" w:styleId="Poprawka">
    <w:name w:val="Revision"/>
    <w:hidden/>
    <w:uiPriority w:val="99"/>
    <w:semiHidden/>
    <w:rsid w:val="00B94F9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E6CF7"/>
  </w:style>
  <w:style w:type="character" w:customStyle="1" w:styleId="WW8Num1z0">
    <w:name w:val="WW8Num1z0"/>
    <w:rsid w:val="005E6CF7"/>
  </w:style>
  <w:style w:type="character" w:customStyle="1" w:styleId="WW8Num1z1">
    <w:name w:val="WW8Num1z1"/>
    <w:rsid w:val="005E6CF7"/>
  </w:style>
  <w:style w:type="character" w:customStyle="1" w:styleId="WW8Num1z2">
    <w:name w:val="WW8Num1z2"/>
    <w:rsid w:val="005E6CF7"/>
  </w:style>
  <w:style w:type="character" w:customStyle="1" w:styleId="WW8Num1z3">
    <w:name w:val="WW8Num1z3"/>
    <w:rsid w:val="005E6CF7"/>
  </w:style>
  <w:style w:type="character" w:customStyle="1" w:styleId="WW8Num1z4">
    <w:name w:val="WW8Num1z4"/>
    <w:rsid w:val="005E6CF7"/>
  </w:style>
  <w:style w:type="character" w:customStyle="1" w:styleId="WW8Num1z5">
    <w:name w:val="WW8Num1z5"/>
    <w:rsid w:val="005E6CF7"/>
  </w:style>
  <w:style w:type="character" w:customStyle="1" w:styleId="WW8Num1z6">
    <w:name w:val="WW8Num1z6"/>
    <w:rsid w:val="005E6CF7"/>
  </w:style>
  <w:style w:type="character" w:customStyle="1" w:styleId="WW8Num1z7">
    <w:name w:val="WW8Num1z7"/>
    <w:rsid w:val="005E6CF7"/>
  </w:style>
  <w:style w:type="character" w:customStyle="1" w:styleId="WW8Num1z8">
    <w:name w:val="WW8Num1z8"/>
    <w:rsid w:val="005E6CF7"/>
  </w:style>
  <w:style w:type="character" w:customStyle="1" w:styleId="WW8Num2z0">
    <w:name w:val="WW8Num2z0"/>
    <w:rsid w:val="005E6CF7"/>
  </w:style>
  <w:style w:type="character" w:customStyle="1" w:styleId="WW8Num2z1">
    <w:name w:val="WW8Num2z1"/>
    <w:rsid w:val="005E6CF7"/>
  </w:style>
  <w:style w:type="character" w:customStyle="1" w:styleId="WW8Num2z2">
    <w:name w:val="WW8Num2z2"/>
    <w:rsid w:val="005E6CF7"/>
  </w:style>
  <w:style w:type="character" w:customStyle="1" w:styleId="WW8Num2z3">
    <w:name w:val="WW8Num2z3"/>
    <w:rsid w:val="005E6CF7"/>
  </w:style>
  <w:style w:type="character" w:customStyle="1" w:styleId="WW8Num2z4">
    <w:name w:val="WW8Num2z4"/>
    <w:rsid w:val="005E6CF7"/>
  </w:style>
  <w:style w:type="character" w:customStyle="1" w:styleId="WW8Num2z5">
    <w:name w:val="WW8Num2z5"/>
    <w:rsid w:val="005E6CF7"/>
  </w:style>
  <w:style w:type="character" w:customStyle="1" w:styleId="WW8Num2z6">
    <w:name w:val="WW8Num2z6"/>
    <w:rsid w:val="005E6CF7"/>
  </w:style>
  <w:style w:type="character" w:customStyle="1" w:styleId="WW8Num2z7">
    <w:name w:val="WW8Num2z7"/>
    <w:rsid w:val="005E6CF7"/>
  </w:style>
  <w:style w:type="character" w:customStyle="1" w:styleId="WW8Num2z8">
    <w:name w:val="WW8Num2z8"/>
    <w:rsid w:val="005E6CF7"/>
  </w:style>
  <w:style w:type="character" w:customStyle="1" w:styleId="WW8Num3z0">
    <w:name w:val="WW8Num3z0"/>
    <w:rsid w:val="005E6CF7"/>
  </w:style>
  <w:style w:type="character" w:customStyle="1" w:styleId="WW8Num3z1">
    <w:name w:val="WW8Num3z1"/>
    <w:rsid w:val="005E6CF7"/>
  </w:style>
  <w:style w:type="character" w:customStyle="1" w:styleId="WW8Num3z2">
    <w:name w:val="WW8Num3z2"/>
    <w:rsid w:val="005E6CF7"/>
  </w:style>
  <w:style w:type="character" w:customStyle="1" w:styleId="WW8Num3z3">
    <w:name w:val="WW8Num3z3"/>
    <w:rsid w:val="005E6CF7"/>
  </w:style>
  <w:style w:type="character" w:customStyle="1" w:styleId="WW8Num3z4">
    <w:name w:val="WW8Num3z4"/>
    <w:rsid w:val="005E6CF7"/>
  </w:style>
  <w:style w:type="character" w:customStyle="1" w:styleId="WW8Num3z5">
    <w:name w:val="WW8Num3z5"/>
    <w:rsid w:val="005E6CF7"/>
  </w:style>
  <w:style w:type="character" w:customStyle="1" w:styleId="WW8Num3z6">
    <w:name w:val="WW8Num3z6"/>
    <w:rsid w:val="005E6CF7"/>
  </w:style>
  <w:style w:type="character" w:customStyle="1" w:styleId="WW8Num3z7">
    <w:name w:val="WW8Num3z7"/>
    <w:rsid w:val="005E6CF7"/>
  </w:style>
  <w:style w:type="character" w:customStyle="1" w:styleId="WW8Num3z8">
    <w:name w:val="WW8Num3z8"/>
    <w:rsid w:val="005E6CF7"/>
  </w:style>
  <w:style w:type="character" w:customStyle="1" w:styleId="WW8Num4z0">
    <w:name w:val="WW8Num4z0"/>
    <w:rsid w:val="005E6CF7"/>
  </w:style>
  <w:style w:type="character" w:customStyle="1" w:styleId="WW8Num4z1">
    <w:name w:val="WW8Num4z1"/>
    <w:rsid w:val="005E6CF7"/>
  </w:style>
  <w:style w:type="character" w:customStyle="1" w:styleId="WW8Num4z2">
    <w:name w:val="WW8Num4z2"/>
    <w:rsid w:val="005E6CF7"/>
  </w:style>
  <w:style w:type="character" w:customStyle="1" w:styleId="WW8Num4z3">
    <w:name w:val="WW8Num4z3"/>
    <w:rsid w:val="005E6CF7"/>
  </w:style>
  <w:style w:type="character" w:customStyle="1" w:styleId="WW8Num4z4">
    <w:name w:val="WW8Num4z4"/>
    <w:rsid w:val="005E6CF7"/>
  </w:style>
  <w:style w:type="character" w:customStyle="1" w:styleId="WW8Num4z5">
    <w:name w:val="WW8Num4z5"/>
    <w:rsid w:val="005E6CF7"/>
  </w:style>
  <w:style w:type="character" w:customStyle="1" w:styleId="WW8Num4z6">
    <w:name w:val="WW8Num4z6"/>
    <w:rsid w:val="005E6CF7"/>
  </w:style>
  <w:style w:type="character" w:customStyle="1" w:styleId="WW8Num4z7">
    <w:name w:val="WW8Num4z7"/>
    <w:rsid w:val="005E6CF7"/>
  </w:style>
  <w:style w:type="character" w:customStyle="1" w:styleId="WW8Num4z8">
    <w:name w:val="WW8Num4z8"/>
    <w:rsid w:val="005E6CF7"/>
  </w:style>
  <w:style w:type="character" w:customStyle="1" w:styleId="WW8Num5z0">
    <w:name w:val="WW8Num5z0"/>
    <w:rsid w:val="005E6CF7"/>
  </w:style>
  <w:style w:type="character" w:customStyle="1" w:styleId="WW8Num5z1">
    <w:name w:val="WW8Num5z1"/>
    <w:rsid w:val="005E6CF7"/>
  </w:style>
  <w:style w:type="character" w:customStyle="1" w:styleId="WW8Num5z2">
    <w:name w:val="WW8Num5z2"/>
    <w:rsid w:val="005E6CF7"/>
  </w:style>
  <w:style w:type="character" w:customStyle="1" w:styleId="WW8Num5z3">
    <w:name w:val="WW8Num5z3"/>
    <w:rsid w:val="005E6CF7"/>
  </w:style>
  <w:style w:type="character" w:customStyle="1" w:styleId="WW8Num5z4">
    <w:name w:val="WW8Num5z4"/>
    <w:rsid w:val="005E6CF7"/>
  </w:style>
  <w:style w:type="character" w:customStyle="1" w:styleId="WW8Num5z5">
    <w:name w:val="WW8Num5z5"/>
    <w:rsid w:val="005E6CF7"/>
  </w:style>
  <w:style w:type="character" w:customStyle="1" w:styleId="WW8Num5z6">
    <w:name w:val="WW8Num5z6"/>
    <w:rsid w:val="005E6CF7"/>
  </w:style>
  <w:style w:type="character" w:customStyle="1" w:styleId="WW8Num5z7">
    <w:name w:val="WW8Num5z7"/>
    <w:rsid w:val="005E6CF7"/>
  </w:style>
  <w:style w:type="character" w:customStyle="1" w:styleId="WW8Num5z8">
    <w:name w:val="WW8Num5z8"/>
    <w:rsid w:val="005E6CF7"/>
  </w:style>
  <w:style w:type="character" w:customStyle="1" w:styleId="WW8Num6z0">
    <w:name w:val="WW8Num6z0"/>
    <w:rsid w:val="005E6CF7"/>
  </w:style>
  <w:style w:type="character" w:customStyle="1" w:styleId="WW8Num6z1">
    <w:name w:val="WW8Num6z1"/>
    <w:rsid w:val="005E6CF7"/>
  </w:style>
  <w:style w:type="character" w:customStyle="1" w:styleId="WW8Num6z2">
    <w:name w:val="WW8Num6z2"/>
    <w:rsid w:val="005E6CF7"/>
  </w:style>
  <w:style w:type="character" w:customStyle="1" w:styleId="WW8Num6z3">
    <w:name w:val="WW8Num6z3"/>
    <w:rsid w:val="005E6CF7"/>
  </w:style>
  <w:style w:type="character" w:customStyle="1" w:styleId="WW8Num6z4">
    <w:name w:val="WW8Num6z4"/>
    <w:rsid w:val="005E6CF7"/>
  </w:style>
  <w:style w:type="character" w:customStyle="1" w:styleId="WW8Num6z5">
    <w:name w:val="WW8Num6z5"/>
    <w:rsid w:val="005E6CF7"/>
  </w:style>
  <w:style w:type="character" w:customStyle="1" w:styleId="WW8Num6z6">
    <w:name w:val="WW8Num6z6"/>
    <w:rsid w:val="005E6CF7"/>
  </w:style>
  <w:style w:type="character" w:customStyle="1" w:styleId="WW8Num6z7">
    <w:name w:val="WW8Num6z7"/>
    <w:rsid w:val="005E6CF7"/>
  </w:style>
  <w:style w:type="character" w:customStyle="1" w:styleId="WW8Num6z8">
    <w:name w:val="WW8Num6z8"/>
    <w:rsid w:val="005E6CF7"/>
  </w:style>
  <w:style w:type="character" w:customStyle="1" w:styleId="WW8Num7z0">
    <w:name w:val="WW8Num7z0"/>
    <w:rsid w:val="005E6CF7"/>
  </w:style>
  <w:style w:type="character" w:customStyle="1" w:styleId="WW8Num7z1">
    <w:name w:val="WW8Num7z1"/>
    <w:rsid w:val="005E6CF7"/>
  </w:style>
  <w:style w:type="character" w:customStyle="1" w:styleId="WW8Num7z2">
    <w:name w:val="WW8Num7z2"/>
    <w:rsid w:val="005E6CF7"/>
  </w:style>
  <w:style w:type="character" w:customStyle="1" w:styleId="WW8Num7z3">
    <w:name w:val="WW8Num7z3"/>
    <w:rsid w:val="005E6CF7"/>
  </w:style>
  <w:style w:type="character" w:customStyle="1" w:styleId="WW8Num7z4">
    <w:name w:val="WW8Num7z4"/>
    <w:rsid w:val="005E6CF7"/>
  </w:style>
  <w:style w:type="character" w:customStyle="1" w:styleId="WW8Num7z5">
    <w:name w:val="WW8Num7z5"/>
    <w:rsid w:val="005E6CF7"/>
  </w:style>
  <w:style w:type="character" w:customStyle="1" w:styleId="WW8Num7z6">
    <w:name w:val="WW8Num7z6"/>
    <w:rsid w:val="005E6CF7"/>
  </w:style>
  <w:style w:type="character" w:customStyle="1" w:styleId="WW8Num7z7">
    <w:name w:val="WW8Num7z7"/>
    <w:rsid w:val="005E6CF7"/>
  </w:style>
  <w:style w:type="character" w:customStyle="1" w:styleId="WW8Num7z8">
    <w:name w:val="WW8Num7z8"/>
    <w:rsid w:val="005E6CF7"/>
  </w:style>
  <w:style w:type="character" w:customStyle="1" w:styleId="WW8Num8z0">
    <w:name w:val="WW8Num8z0"/>
    <w:rsid w:val="005E6CF7"/>
  </w:style>
  <w:style w:type="character" w:customStyle="1" w:styleId="WW8Num8z1">
    <w:name w:val="WW8Num8z1"/>
    <w:rsid w:val="005E6CF7"/>
  </w:style>
  <w:style w:type="character" w:customStyle="1" w:styleId="WW8Num8z2">
    <w:name w:val="WW8Num8z2"/>
    <w:rsid w:val="005E6CF7"/>
  </w:style>
  <w:style w:type="character" w:customStyle="1" w:styleId="WW8Num8z3">
    <w:name w:val="WW8Num8z3"/>
    <w:rsid w:val="005E6CF7"/>
  </w:style>
  <w:style w:type="character" w:customStyle="1" w:styleId="WW8Num8z4">
    <w:name w:val="WW8Num8z4"/>
    <w:rsid w:val="005E6CF7"/>
  </w:style>
  <w:style w:type="character" w:customStyle="1" w:styleId="WW8Num8z5">
    <w:name w:val="WW8Num8z5"/>
    <w:rsid w:val="005E6CF7"/>
  </w:style>
  <w:style w:type="character" w:customStyle="1" w:styleId="WW8Num8z6">
    <w:name w:val="WW8Num8z6"/>
    <w:rsid w:val="005E6CF7"/>
  </w:style>
  <w:style w:type="character" w:customStyle="1" w:styleId="WW8Num8z7">
    <w:name w:val="WW8Num8z7"/>
    <w:rsid w:val="005E6CF7"/>
  </w:style>
  <w:style w:type="character" w:customStyle="1" w:styleId="WW8Num8z8">
    <w:name w:val="WW8Num8z8"/>
    <w:rsid w:val="005E6CF7"/>
  </w:style>
  <w:style w:type="character" w:customStyle="1" w:styleId="WW8Num9z1">
    <w:name w:val="WW8Num9z1"/>
    <w:rsid w:val="005E6CF7"/>
  </w:style>
  <w:style w:type="character" w:customStyle="1" w:styleId="WW8Num9z2">
    <w:name w:val="WW8Num9z2"/>
    <w:rsid w:val="005E6CF7"/>
  </w:style>
  <w:style w:type="character" w:customStyle="1" w:styleId="WW8Num9z3">
    <w:name w:val="WW8Num9z3"/>
    <w:rsid w:val="005E6CF7"/>
  </w:style>
  <w:style w:type="character" w:customStyle="1" w:styleId="WW8Num9z4">
    <w:name w:val="WW8Num9z4"/>
    <w:rsid w:val="005E6CF7"/>
  </w:style>
  <w:style w:type="character" w:customStyle="1" w:styleId="WW8Num9z5">
    <w:name w:val="WW8Num9z5"/>
    <w:rsid w:val="005E6CF7"/>
  </w:style>
  <w:style w:type="character" w:customStyle="1" w:styleId="WW8Num9z6">
    <w:name w:val="WW8Num9z6"/>
    <w:rsid w:val="005E6CF7"/>
  </w:style>
  <w:style w:type="character" w:customStyle="1" w:styleId="WW8Num9z7">
    <w:name w:val="WW8Num9z7"/>
    <w:rsid w:val="005E6CF7"/>
  </w:style>
  <w:style w:type="character" w:customStyle="1" w:styleId="WW8Num9z8">
    <w:name w:val="WW8Num9z8"/>
    <w:rsid w:val="005E6CF7"/>
  </w:style>
  <w:style w:type="character" w:customStyle="1" w:styleId="WW8Num10z1">
    <w:name w:val="WW8Num10z1"/>
    <w:rsid w:val="005E6CF7"/>
  </w:style>
  <w:style w:type="character" w:customStyle="1" w:styleId="WW8Num10z2">
    <w:name w:val="WW8Num10z2"/>
    <w:rsid w:val="005E6CF7"/>
  </w:style>
  <w:style w:type="character" w:customStyle="1" w:styleId="WW8Num10z3">
    <w:name w:val="WW8Num10z3"/>
    <w:rsid w:val="005E6CF7"/>
  </w:style>
  <w:style w:type="character" w:customStyle="1" w:styleId="WW8Num10z4">
    <w:name w:val="WW8Num10z4"/>
    <w:rsid w:val="005E6CF7"/>
  </w:style>
  <w:style w:type="character" w:customStyle="1" w:styleId="WW8Num10z5">
    <w:name w:val="WW8Num10z5"/>
    <w:rsid w:val="005E6CF7"/>
  </w:style>
  <w:style w:type="character" w:customStyle="1" w:styleId="WW8Num10z6">
    <w:name w:val="WW8Num10z6"/>
    <w:rsid w:val="005E6CF7"/>
  </w:style>
  <w:style w:type="character" w:customStyle="1" w:styleId="WW8Num10z7">
    <w:name w:val="WW8Num10z7"/>
    <w:rsid w:val="005E6CF7"/>
  </w:style>
  <w:style w:type="character" w:customStyle="1" w:styleId="WW8Num10z8">
    <w:name w:val="WW8Num10z8"/>
    <w:rsid w:val="005E6CF7"/>
  </w:style>
  <w:style w:type="character" w:customStyle="1" w:styleId="WW8Num11z0">
    <w:name w:val="WW8Num11z0"/>
    <w:rsid w:val="005E6CF7"/>
  </w:style>
  <w:style w:type="character" w:customStyle="1" w:styleId="WW8Num11z1">
    <w:name w:val="WW8Num11z1"/>
    <w:rsid w:val="005E6CF7"/>
  </w:style>
  <w:style w:type="character" w:customStyle="1" w:styleId="WW8Num11z2">
    <w:name w:val="WW8Num11z2"/>
    <w:rsid w:val="005E6CF7"/>
  </w:style>
  <w:style w:type="character" w:customStyle="1" w:styleId="WW8Num11z3">
    <w:name w:val="WW8Num11z3"/>
    <w:rsid w:val="005E6CF7"/>
  </w:style>
  <w:style w:type="character" w:customStyle="1" w:styleId="WW8Num11z4">
    <w:name w:val="WW8Num11z4"/>
    <w:rsid w:val="005E6CF7"/>
  </w:style>
  <w:style w:type="character" w:customStyle="1" w:styleId="WW8Num11z5">
    <w:name w:val="WW8Num11z5"/>
    <w:rsid w:val="005E6CF7"/>
  </w:style>
  <w:style w:type="character" w:customStyle="1" w:styleId="WW8Num11z6">
    <w:name w:val="WW8Num11z6"/>
    <w:rsid w:val="005E6CF7"/>
  </w:style>
  <w:style w:type="character" w:customStyle="1" w:styleId="WW8Num11z7">
    <w:name w:val="WW8Num11z7"/>
    <w:rsid w:val="005E6CF7"/>
  </w:style>
  <w:style w:type="character" w:customStyle="1" w:styleId="WW8Num11z8">
    <w:name w:val="WW8Num11z8"/>
    <w:rsid w:val="005E6CF7"/>
  </w:style>
  <w:style w:type="character" w:customStyle="1" w:styleId="WW8Num12z0">
    <w:name w:val="WW8Num12z0"/>
    <w:rsid w:val="005E6CF7"/>
  </w:style>
  <w:style w:type="character" w:customStyle="1" w:styleId="WW8Num12z1">
    <w:name w:val="WW8Num12z1"/>
    <w:rsid w:val="005E6CF7"/>
  </w:style>
  <w:style w:type="character" w:customStyle="1" w:styleId="WW8Num12z2">
    <w:name w:val="WW8Num12z2"/>
    <w:rsid w:val="005E6CF7"/>
  </w:style>
  <w:style w:type="character" w:customStyle="1" w:styleId="WW8Num12z3">
    <w:name w:val="WW8Num12z3"/>
    <w:rsid w:val="005E6CF7"/>
  </w:style>
  <w:style w:type="character" w:customStyle="1" w:styleId="WW8Num12z4">
    <w:name w:val="WW8Num12z4"/>
    <w:rsid w:val="005E6CF7"/>
  </w:style>
  <w:style w:type="character" w:customStyle="1" w:styleId="WW8Num12z5">
    <w:name w:val="WW8Num12z5"/>
    <w:rsid w:val="005E6CF7"/>
  </w:style>
  <w:style w:type="character" w:customStyle="1" w:styleId="WW8Num12z6">
    <w:name w:val="WW8Num12z6"/>
    <w:rsid w:val="005E6CF7"/>
  </w:style>
  <w:style w:type="character" w:customStyle="1" w:styleId="WW8Num12z7">
    <w:name w:val="WW8Num12z7"/>
    <w:rsid w:val="005E6CF7"/>
  </w:style>
  <w:style w:type="character" w:customStyle="1" w:styleId="WW8Num12z8">
    <w:name w:val="WW8Num12z8"/>
    <w:rsid w:val="005E6CF7"/>
  </w:style>
  <w:style w:type="character" w:customStyle="1" w:styleId="WW8Num13z0">
    <w:name w:val="WW8Num13z0"/>
    <w:rsid w:val="005E6CF7"/>
  </w:style>
  <w:style w:type="character" w:customStyle="1" w:styleId="WW8Num13z1">
    <w:name w:val="WW8Num13z1"/>
    <w:rsid w:val="005E6CF7"/>
    <w:rPr>
      <w:rFonts w:ascii="Wingdings" w:hAnsi="Wingdings" w:cs="Wingdings"/>
    </w:rPr>
  </w:style>
  <w:style w:type="character" w:customStyle="1" w:styleId="WW8Num13z2">
    <w:name w:val="WW8Num13z2"/>
    <w:rsid w:val="005E6CF7"/>
  </w:style>
  <w:style w:type="character" w:customStyle="1" w:styleId="WW8Num13z3">
    <w:name w:val="WW8Num13z3"/>
    <w:rsid w:val="005E6CF7"/>
  </w:style>
  <w:style w:type="character" w:customStyle="1" w:styleId="WW8Num13z4">
    <w:name w:val="WW8Num13z4"/>
    <w:rsid w:val="005E6CF7"/>
  </w:style>
  <w:style w:type="character" w:customStyle="1" w:styleId="WW8Num13z5">
    <w:name w:val="WW8Num13z5"/>
    <w:rsid w:val="005E6CF7"/>
  </w:style>
  <w:style w:type="character" w:customStyle="1" w:styleId="WW8Num13z6">
    <w:name w:val="WW8Num13z6"/>
    <w:rsid w:val="005E6CF7"/>
  </w:style>
  <w:style w:type="character" w:customStyle="1" w:styleId="WW8Num13z7">
    <w:name w:val="WW8Num13z7"/>
    <w:rsid w:val="005E6CF7"/>
  </w:style>
  <w:style w:type="character" w:customStyle="1" w:styleId="WW8Num13z8">
    <w:name w:val="WW8Num13z8"/>
    <w:rsid w:val="005E6CF7"/>
  </w:style>
  <w:style w:type="character" w:customStyle="1" w:styleId="WW8Num14z0">
    <w:name w:val="WW8Num14z0"/>
    <w:rsid w:val="005E6CF7"/>
    <w:rPr>
      <w:rFonts w:cs="Calibri"/>
    </w:rPr>
  </w:style>
  <w:style w:type="character" w:customStyle="1" w:styleId="WW8Num14z1">
    <w:name w:val="WW8Num14z1"/>
    <w:rsid w:val="005E6CF7"/>
  </w:style>
  <w:style w:type="character" w:customStyle="1" w:styleId="WW8Num14z2">
    <w:name w:val="WW8Num14z2"/>
    <w:rsid w:val="005E6CF7"/>
  </w:style>
  <w:style w:type="character" w:customStyle="1" w:styleId="WW8Num14z3">
    <w:name w:val="WW8Num14z3"/>
    <w:rsid w:val="005E6CF7"/>
  </w:style>
  <w:style w:type="character" w:customStyle="1" w:styleId="WW8Num14z4">
    <w:name w:val="WW8Num14z4"/>
    <w:rsid w:val="005E6CF7"/>
  </w:style>
  <w:style w:type="character" w:customStyle="1" w:styleId="WW8Num14z5">
    <w:name w:val="WW8Num14z5"/>
    <w:rsid w:val="005E6CF7"/>
  </w:style>
  <w:style w:type="character" w:customStyle="1" w:styleId="WW8Num14z6">
    <w:name w:val="WW8Num14z6"/>
    <w:rsid w:val="005E6CF7"/>
  </w:style>
  <w:style w:type="character" w:customStyle="1" w:styleId="WW8Num14z7">
    <w:name w:val="WW8Num14z7"/>
    <w:rsid w:val="005E6CF7"/>
  </w:style>
  <w:style w:type="character" w:customStyle="1" w:styleId="WW8Num14z8">
    <w:name w:val="WW8Num14z8"/>
    <w:rsid w:val="005E6CF7"/>
  </w:style>
  <w:style w:type="character" w:customStyle="1" w:styleId="Domylnaczcionkaakapitu2">
    <w:name w:val="Domyślna czcionka akapitu2"/>
    <w:rsid w:val="005E6CF7"/>
  </w:style>
  <w:style w:type="character" w:customStyle="1" w:styleId="Numerstrony1">
    <w:name w:val="Numer strony1"/>
    <w:basedOn w:val="Domylnaczcionkaakapitu2"/>
    <w:rsid w:val="005E6CF7"/>
  </w:style>
  <w:style w:type="character" w:customStyle="1" w:styleId="Odwoanieprzypisukocowego1">
    <w:name w:val="Odwołanie przypisu końcowego1"/>
    <w:rsid w:val="005E6CF7"/>
    <w:rPr>
      <w:vertAlign w:val="superscript"/>
    </w:rPr>
  </w:style>
  <w:style w:type="character" w:customStyle="1" w:styleId="Odwoaniedokomentarza1">
    <w:name w:val="Odwołanie do komentarza1"/>
    <w:rsid w:val="005E6CF7"/>
    <w:rPr>
      <w:sz w:val="16"/>
      <w:szCs w:val="16"/>
    </w:rPr>
  </w:style>
  <w:style w:type="character" w:styleId="Pogrubienie">
    <w:name w:val="Strong"/>
    <w:qFormat/>
    <w:rsid w:val="005E6CF7"/>
    <w:rPr>
      <w:b/>
      <w:bCs/>
    </w:rPr>
  </w:style>
  <w:style w:type="character" w:customStyle="1" w:styleId="ListLabel1">
    <w:name w:val="ListLabel 1"/>
    <w:rsid w:val="005E6CF7"/>
    <w:rPr>
      <w:sz w:val="22"/>
    </w:rPr>
  </w:style>
  <w:style w:type="paragraph" w:customStyle="1" w:styleId="Nagwek22">
    <w:name w:val="Nagłówek2"/>
    <w:basedOn w:val="Normalny"/>
    <w:next w:val="Tekstpodstawowy"/>
    <w:rsid w:val="005E6CF7"/>
    <w:pPr>
      <w:keepNext/>
      <w:widowControl w:val="0"/>
      <w:suppressAutoHyphens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character" w:customStyle="1" w:styleId="TekstpodstawowyZnak1">
    <w:name w:val="Tekst podstawow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Podpis2">
    <w:name w:val="Podpis2"/>
    <w:basedOn w:val="Normalny"/>
    <w:rsid w:val="005E6CF7"/>
    <w:pPr>
      <w:widowControl w:val="0"/>
      <w:suppressLineNumbers/>
      <w:suppressAutoHyphen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5E6CF7"/>
    <w:pPr>
      <w:widowControl w:val="0"/>
      <w:suppressAutoHyphens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5E6CF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5E6CF7"/>
    <w:pPr>
      <w:widowControl w:val="0"/>
      <w:suppressAutoHyphens/>
      <w:spacing w:line="100" w:lineRule="atLeast"/>
      <w:ind w:left="720"/>
      <w:jc w:val="left"/>
    </w:pPr>
    <w:rPr>
      <w:rFonts w:ascii="Times New Roman" w:hAnsi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5E6CF7"/>
    <w:pPr>
      <w:widowControl w:val="0"/>
      <w:shd w:val="clear" w:color="auto" w:fill="000080"/>
      <w:suppressAutoHyphens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5E6CF7"/>
    <w:rPr>
      <w:b/>
      <w:bCs/>
    </w:rPr>
  </w:style>
  <w:style w:type="character" w:customStyle="1" w:styleId="TekstpodstawowywcityZnak1">
    <w:name w:val="Tekst podstawowy wcięt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NormalnyWeb1">
    <w:name w:val="Normalny (Web)1"/>
    <w:basedOn w:val="Normalny"/>
    <w:rsid w:val="005E6CF7"/>
    <w:pPr>
      <w:widowControl w:val="0"/>
      <w:suppressAutoHyphens/>
      <w:spacing w:before="100" w:after="119" w:line="100" w:lineRule="atLeast"/>
      <w:jc w:val="left"/>
    </w:pPr>
    <w:rPr>
      <w:rFonts w:ascii="Times New Roman" w:hAnsi="Times New Roman"/>
      <w:kern w:val="1"/>
      <w:sz w:val="24"/>
      <w:lang w:eastAsia="hi-IN" w:bidi="hi-IN"/>
    </w:rPr>
  </w:style>
  <w:style w:type="paragraph" w:customStyle="1" w:styleId="Zawartotabeli">
    <w:name w:val="Zawartość tabeli"/>
    <w:basedOn w:val="Normalny"/>
    <w:rsid w:val="005E6CF7"/>
    <w:pPr>
      <w:widowControl w:val="0"/>
      <w:suppressLineNumbers/>
      <w:suppressAutoHyphens/>
      <w:spacing w:line="100" w:lineRule="atLeast"/>
      <w:jc w:val="left"/>
    </w:pPr>
    <w:rPr>
      <w:rFonts w:ascii="Times New Roman" w:eastAsia="Lucida Sans Unicode" w:hAnsi="Times New Roman" w:cs="Tahoma"/>
      <w:kern w:val="1"/>
      <w:sz w:val="24"/>
      <w:lang w:eastAsia="hi-IN" w:bidi="hi-IN"/>
    </w:rPr>
  </w:style>
  <w:style w:type="paragraph" w:customStyle="1" w:styleId="Nagwektabeli">
    <w:name w:val="Nagłówek tabeli"/>
    <w:basedOn w:val="Zawartotabeli"/>
    <w:rsid w:val="005E6CF7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uiPriority w:val="99"/>
    <w:semiHidden/>
    <w:rsid w:val="005E6CF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rsid w:val="005E6CF7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uiPriority w:val="99"/>
    <w:semiHidden/>
    <w:rsid w:val="005E6CF7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E6CF7"/>
    <w:rPr>
      <w:rFonts w:eastAsia="Lucida Sans Unicode" w:cs="Mangal"/>
      <w:kern w:val="1"/>
      <w:szCs w:val="18"/>
      <w:lang w:eastAsia="hi-IN" w:bidi="hi-IN"/>
    </w:rPr>
  </w:style>
  <w:style w:type="character" w:styleId="UyteHipercze">
    <w:name w:val="FollowedHyperlink"/>
    <w:uiPriority w:val="99"/>
    <w:semiHidden/>
    <w:unhideWhenUsed/>
    <w:rsid w:val="005E6CF7"/>
    <w:rPr>
      <w:color w:val="954F72"/>
      <w:u w:val="singl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50DE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Tytu">
    <w:name w:val="Title"/>
    <w:basedOn w:val="Normalny"/>
    <w:link w:val="TytuZnak"/>
    <w:qFormat/>
    <w:rsid w:val="0059720E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972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treci2Bezpogrubienia">
    <w:name w:val="Tekst treści (2) + Bez pogrubienia"/>
    <w:rsid w:val="00D951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Patryk Muszyński</cp:lastModifiedBy>
  <cp:revision>3</cp:revision>
  <cp:lastPrinted>2025-07-08T06:02:00Z</cp:lastPrinted>
  <dcterms:created xsi:type="dcterms:W3CDTF">2025-07-08T06:00:00Z</dcterms:created>
  <dcterms:modified xsi:type="dcterms:W3CDTF">2025-07-08T06:02:00Z</dcterms:modified>
</cp:coreProperties>
</file>