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21CA" w14:textId="1369CDEA" w:rsidR="0059720E" w:rsidRPr="0059720E" w:rsidRDefault="0059720E" w:rsidP="0059720E">
      <w:pPr>
        <w:suppressAutoHyphens/>
        <w:rPr>
          <w:rFonts w:asciiTheme="minorHAnsi" w:hAnsiTheme="minorHAnsi" w:cs="Calibri"/>
        </w:rPr>
      </w:pPr>
      <w:bookmarkStart w:id="0" w:name="_Hlk73087398"/>
      <w:bookmarkStart w:id="1" w:name="_Hlk144793468"/>
      <w:r w:rsidRPr="0099016E">
        <w:rPr>
          <w:rFonts w:asciiTheme="minorHAnsi" w:hAnsiTheme="minorHAnsi" w:cs="Calibri"/>
        </w:rPr>
        <w:t>Załącznik nr 1 – Formularz oferty.</w:t>
      </w:r>
    </w:p>
    <w:p w14:paraId="49A90572" w14:textId="5D0D4BDE" w:rsidR="0059720E" w:rsidRPr="008F6A5F" w:rsidRDefault="0059720E" w:rsidP="0059720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7442AFB1" w14:textId="77777777" w:rsidR="0059720E" w:rsidRDefault="0059720E" w:rsidP="0059720E">
      <w:pPr>
        <w:suppressAutoHyphens/>
        <w:rPr>
          <w:rFonts w:asciiTheme="minorHAnsi" w:hAnsiTheme="minorHAnsi" w:cs="Calibri"/>
          <w:szCs w:val="22"/>
        </w:rPr>
      </w:pPr>
    </w:p>
    <w:p w14:paraId="3D5B0BDE" w14:textId="77777777" w:rsidR="0059720E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8E31325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A6267ED" w14:textId="2BF1CA3E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5C39E81B" w14:textId="77777777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348A3B10" w14:textId="5AD8BDF7" w:rsidR="0059720E" w:rsidRDefault="000679CA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PESEL</w:t>
      </w:r>
      <w:r w:rsidR="0059720E">
        <w:rPr>
          <w:rFonts w:asciiTheme="minorHAnsi" w:hAnsiTheme="minorHAnsi" w:cs="Calibri"/>
          <w:szCs w:val="22"/>
        </w:rPr>
        <w:t>:   ……</w:t>
      </w:r>
      <w:r>
        <w:rPr>
          <w:rFonts w:asciiTheme="minorHAnsi" w:hAnsiTheme="minorHAnsi" w:cs="Calibri"/>
          <w:szCs w:val="22"/>
        </w:rPr>
        <w:t>……</w:t>
      </w:r>
      <w:r w:rsidR="0059720E">
        <w:rPr>
          <w:rFonts w:asciiTheme="minorHAnsi" w:hAnsiTheme="minorHAnsi" w:cs="Calibri"/>
          <w:szCs w:val="22"/>
        </w:rPr>
        <w:t>…</w:t>
      </w:r>
      <w:r>
        <w:rPr>
          <w:rFonts w:asciiTheme="minorHAnsi" w:hAnsiTheme="minorHAnsi" w:cs="Calibri"/>
          <w:szCs w:val="22"/>
        </w:rPr>
        <w:t>………………………..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………………………………………………………………….………………….. </w:t>
      </w:r>
    </w:p>
    <w:p w14:paraId="360893D4" w14:textId="198098AC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06B7E424" w14:textId="622476E3" w:rsidR="0059720E" w:rsidRP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7B7F446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722FEEE" w14:textId="1F0C234D" w:rsidR="0059720E" w:rsidRDefault="0059720E" w:rsidP="0059720E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0BE07427" w14:textId="75E875F3" w:rsidR="0059720E" w:rsidRDefault="0059720E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791D627F" w14:textId="77777777" w:rsidR="00DD511C" w:rsidRPr="008F6A5F" w:rsidRDefault="00DD511C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</w:p>
    <w:p w14:paraId="3CD4B51D" w14:textId="77777777" w:rsidR="0059720E" w:rsidRPr="008F6A5F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dotyczące nieruchomości</w:t>
      </w:r>
    </w:p>
    <w:p w14:paraId="4734F52C" w14:textId="332E34A4" w:rsidR="0059720E" w:rsidRPr="004F3050" w:rsidRDefault="0059720E" w:rsidP="00314B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="002E7722">
        <w:rPr>
          <w:rFonts w:asciiTheme="minorHAnsi" w:hAnsiTheme="minorHAnsi" w:cs="Calibri"/>
          <w:szCs w:val="22"/>
        </w:rPr>
        <w:t>Jawor – obręb Nr 1 Gospodarstwo – DSAG S3-Jawor</w:t>
      </w:r>
    </w:p>
    <w:p w14:paraId="2D1CB344" w14:textId="1155FF1A" w:rsidR="00314B49" w:rsidRDefault="0059720E" w:rsidP="00314B49">
      <w:pPr>
        <w:rPr>
          <w:rFonts w:asciiTheme="minorHAnsi" w:hAnsiTheme="minorHAnsi" w:cstheme="minorHAnsi"/>
        </w:rPr>
      </w:pPr>
      <w:bookmarkStart w:id="2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End w:id="2"/>
      <w:r w:rsidR="00BB058D">
        <w:rPr>
          <w:rFonts w:asciiTheme="minorHAnsi" w:hAnsiTheme="minorHAnsi" w:cstheme="minorHAnsi"/>
          <w:szCs w:val="22"/>
        </w:rPr>
        <w:t xml:space="preserve">4/97, 4/96, 4/72, 4/71, 4/80, 4/79, 4/78, 4/91, 4/81, 4/82, 4/83, 4/31, 4/30, 4/85, 10, 27, 64/1, 64/2, 63, </w:t>
      </w:r>
      <w:r w:rsidR="00E664B3">
        <w:rPr>
          <w:rFonts w:asciiTheme="minorHAnsi" w:hAnsiTheme="minorHAnsi" w:cstheme="minorHAnsi"/>
          <w:szCs w:val="22"/>
        </w:rPr>
        <w:t>62, 51, 48/1, 48/2</w:t>
      </w:r>
      <w:r w:rsidR="00756C8A">
        <w:rPr>
          <w:rFonts w:asciiTheme="minorHAnsi" w:hAnsiTheme="minorHAnsi" w:cstheme="minorHAnsi"/>
          <w:szCs w:val="22"/>
        </w:rPr>
        <w:t>, 4/94</w:t>
      </w:r>
      <w:r w:rsidR="0014343B">
        <w:rPr>
          <w:rFonts w:asciiTheme="minorHAnsi" w:hAnsiTheme="minorHAnsi" w:cstheme="minorHAnsi"/>
          <w:szCs w:val="22"/>
        </w:rPr>
        <w:t>;</w:t>
      </w:r>
    </w:p>
    <w:p w14:paraId="795B9748" w14:textId="77777777" w:rsidR="00314B49" w:rsidRPr="00314B49" w:rsidRDefault="00314B49" w:rsidP="00314B49">
      <w:pPr>
        <w:rPr>
          <w:rFonts w:asciiTheme="minorHAnsi" w:hAnsiTheme="minorHAnsi" w:cstheme="minorHAnsi"/>
        </w:rPr>
      </w:pPr>
    </w:p>
    <w:p w14:paraId="4B8ED0EE" w14:textId="288F8A18" w:rsidR="0059720E" w:rsidRPr="00222E79" w:rsidRDefault="0059720E" w:rsidP="0059720E">
      <w:pPr>
        <w:pStyle w:val="Akapitzlist"/>
        <w:numPr>
          <w:ilvl w:val="0"/>
          <w:numId w:val="4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</w:t>
      </w:r>
      <w:r w:rsidR="00E10A20">
        <w:rPr>
          <w:rFonts w:asciiTheme="minorHAnsi" w:hAnsiTheme="minorHAnsi"/>
          <w:b/>
          <w:color w:val="FF0000"/>
        </w:rPr>
        <w:t xml:space="preserve">o </w:t>
      </w:r>
      <w:r>
        <w:rPr>
          <w:rFonts w:asciiTheme="minorHAnsi" w:hAnsiTheme="minorHAnsi"/>
          <w:b/>
          <w:color w:val="FF0000"/>
        </w:rPr>
        <w:t>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9720E" w14:paraId="6C12AF26" w14:textId="77777777" w:rsidTr="00E664B3">
        <w:trPr>
          <w:trHeight w:val="1409"/>
        </w:trPr>
        <w:tc>
          <w:tcPr>
            <w:tcW w:w="5665" w:type="dxa"/>
          </w:tcPr>
          <w:p w14:paraId="40F20AB6" w14:textId="0EA65731" w:rsidR="0059720E" w:rsidRPr="00154087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 w:rsidR="00D95149"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2091B033" w14:textId="77777777" w:rsidR="0059720E" w:rsidRPr="00154087" w:rsidRDefault="0059720E" w:rsidP="00E37BD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18BCEB33" w14:textId="77777777" w:rsidR="0059720E" w:rsidRDefault="0059720E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  <w:p w14:paraId="10216454" w14:textId="4B8C77B0" w:rsidR="00FC1907" w:rsidRPr="00154087" w:rsidRDefault="00FC1907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201381A5" w14:textId="77777777" w:rsidTr="0059720E">
        <w:trPr>
          <w:trHeight w:val="3153"/>
        </w:trPr>
        <w:tc>
          <w:tcPr>
            <w:tcW w:w="5665" w:type="dxa"/>
          </w:tcPr>
          <w:p w14:paraId="108AC12D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6219F3C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E68A0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1490D99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A9B7A2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A90BC6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11D81FF5" w14:textId="77777777" w:rsidR="00FC1907" w:rsidRDefault="00FC1907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03E67EEC" w14:textId="77777777" w:rsidR="00FC1907" w:rsidRDefault="00FC1907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3534266B" w14:textId="77777777" w:rsidR="00FC1907" w:rsidRDefault="00FC1907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B84CCAD" w14:textId="3EFDEA42" w:rsidR="0059720E" w:rsidRDefault="0059720E" w:rsidP="00E37BD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68706D">
              <w:rPr>
                <w:rFonts w:asciiTheme="minorHAnsi" w:hAnsiTheme="minorHAnsi" w:cs="Calibri"/>
                <w:szCs w:val="20"/>
              </w:rPr>
              <w:t xml:space="preserve"> 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 xml:space="preserve"> :</w:t>
            </w:r>
          </w:p>
          <w:p w14:paraId="39C187A0" w14:textId="6341F919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EF8A5" wp14:editId="70936BB5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137795</wp:posOffset>
                      </wp:positionV>
                      <wp:extent cx="189230" cy="163830"/>
                      <wp:effectExtent l="0" t="0" r="20320" b="26670"/>
                      <wp:wrapNone/>
                      <wp:docPr id="1049747425" name="Prostokąt 104974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C386" id="Prostokąt 1049747425" o:spid="_x0000_s1026" style="position:absolute;margin-left:45.25pt;margin-top:10.85pt;width:14.9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CcNJqe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5F4514B" w14:textId="0FC5FA11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D73F09">
              <w:rPr>
                <w:rFonts w:asciiTheme="minorHAnsi" w:hAnsiTheme="minorHAnsi" w:cs="Calibri"/>
                <w:szCs w:val="20"/>
              </w:rPr>
              <w:t>30</w:t>
            </w:r>
            <w:r>
              <w:rPr>
                <w:rFonts w:asciiTheme="minorHAnsi" w:hAnsiTheme="minorHAnsi" w:cs="Calibri"/>
                <w:szCs w:val="20"/>
              </w:rPr>
              <w:t>.0</w:t>
            </w:r>
            <w:r w:rsidR="00D73F09">
              <w:rPr>
                <w:rFonts w:asciiTheme="minorHAnsi" w:hAnsiTheme="minorHAnsi" w:cs="Calibri"/>
                <w:szCs w:val="20"/>
              </w:rPr>
              <w:t>4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10ACEFE1" w14:textId="684EF9D6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D2A81" wp14:editId="77A45F9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85259" id="Prostokąt 1175522565" o:spid="_x0000_s1026" style="position:absolute;margin-left:45.55pt;margin-top:11.2pt;width:14.9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7B34D9" w14:textId="463AD7C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D73F09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72A745D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5188C" wp14:editId="10BB9F4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92EAD" id="Prostokąt 3" o:spid="_x0000_s1026" style="position:absolute;margin-left:45.5pt;margin-top:12.9pt;width:14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162E4CBA" w14:textId="345CF12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D73F09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9424155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A60B4" wp14:editId="3CBCA1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CFF5A" id="Prostokąt 4" o:spid="_x0000_s1026" style="position:absolute;margin-left:45.5pt;margin-top:12.75pt;width:14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D1117A" w14:textId="412161C9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D73F09">
              <w:rPr>
                <w:rFonts w:asciiTheme="minorHAnsi" w:hAnsiTheme="minorHAnsi" w:cs="Calibri"/>
                <w:szCs w:val="20"/>
              </w:rPr>
              <w:t>7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898469E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FEF46" wp14:editId="660B258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4CED" id="Prostokąt 5" o:spid="_x0000_s1026" style="position:absolute;margin-left:45.5pt;margin-top:11.8pt;width:14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4D9F84F" w14:textId="0337F5E8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D73F09">
              <w:rPr>
                <w:rFonts w:asciiTheme="minorHAnsi" w:hAnsiTheme="minorHAnsi" w:cs="Calibri"/>
                <w:szCs w:val="20"/>
              </w:rPr>
              <w:t>8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2917D188" w14:textId="10DA335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C52E3" wp14:editId="7DA2ABB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4DE4" id="Prostokąt 9" o:spid="_x0000_s1026" style="position:absolute;margin-left:45.65pt;margin-top:11.85pt;width:14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1CE184A" w14:textId="27BD4958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222E79">
              <w:rPr>
                <w:rFonts w:asciiTheme="minorHAnsi" w:hAnsiTheme="minorHAnsi" w:cs="Calibri"/>
                <w:szCs w:val="20"/>
              </w:rPr>
              <w:t>0</w:t>
            </w:r>
            <w:r w:rsidR="00D73F09">
              <w:rPr>
                <w:rFonts w:asciiTheme="minorHAnsi" w:hAnsiTheme="minorHAnsi" w:cs="Calibri"/>
                <w:szCs w:val="20"/>
              </w:rPr>
              <w:t>9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222E79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A3409CD" w14:textId="08907177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6BBFD" wp14:editId="103CCD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9F9C" id="Prostokąt 1984930079" o:spid="_x0000_s1026" style="position:absolute;margin-left:46.2pt;margin-top:11.3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016A6A4" w14:textId="3868BE66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D73F09">
              <w:rPr>
                <w:rFonts w:asciiTheme="minorHAnsi" w:hAnsiTheme="minorHAnsi" w:cs="Calibri"/>
                <w:szCs w:val="20"/>
              </w:rPr>
              <w:t>10</w:t>
            </w:r>
            <w:r>
              <w:rPr>
                <w:rFonts w:asciiTheme="minorHAnsi" w:hAnsiTheme="minorHAnsi" w:cs="Calibri"/>
                <w:szCs w:val="20"/>
              </w:rPr>
              <w:t>.2025 r.</w:t>
            </w:r>
          </w:p>
          <w:p w14:paraId="11084CEF" w14:textId="15E7FD2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64D8F" wp14:editId="2AAB5BA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4C3B" id="Prostokąt 1579921088" o:spid="_x0000_s1026" style="position:absolute;margin-left:46.35pt;margin-top:10.4pt;width:14.9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323B951" w14:textId="2C0C4679" w:rsidR="00D95149" w:rsidRDefault="00D73F0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D95149">
              <w:rPr>
                <w:rFonts w:asciiTheme="minorHAnsi" w:hAnsiTheme="minorHAnsi" w:cs="Calibri"/>
                <w:szCs w:val="20"/>
              </w:rPr>
              <w:t>30.1</w:t>
            </w:r>
            <w:r>
              <w:rPr>
                <w:rFonts w:asciiTheme="minorHAnsi" w:hAnsiTheme="minorHAnsi" w:cs="Calibri"/>
                <w:szCs w:val="20"/>
              </w:rPr>
              <w:t>1</w:t>
            </w:r>
            <w:r w:rsidR="00D95149">
              <w:rPr>
                <w:rFonts w:asciiTheme="minorHAnsi" w:hAnsiTheme="minorHAnsi" w:cs="Calibri"/>
                <w:szCs w:val="20"/>
              </w:rPr>
              <w:t>.2025 r.</w:t>
            </w:r>
          </w:p>
          <w:p w14:paraId="5DC7AC93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03B347A8" w14:textId="77777777" w:rsidR="00FC1907" w:rsidRDefault="00FC1907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37B89F5" w14:textId="77777777" w:rsidR="00FC1907" w:rsidRDefault="00FC1907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0DCD82E" w14:textId="77777777" w:rsidR="00FC1907" w:rsidRDefault="00FC1907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05D38EA2" w14:textId="77777777" w:rsidR="00FC1907" w:rsidRPr="00154087" w:rsidRDefault="00FC1907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30BA0AF4" w14:textId="77777777" w:rsidTr="00314B49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B81D041" w14:textId="163BDFFA" w:rsidR="0059720E" w:rsidRDefault="00314B49" w:rsidP="00314B4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="0059720E"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 w:rsidR="0059720E">
              <w:rPr>
                <w:rFonts w:asciiTheme="minorHAnsi" w:hAnsiTheme="minorHAnsi"/>
                <w:b/>
                <w:i/>
              </w:rPr>
              <w:t>.</w:t>
            </w:r>
          </w:p>
          <w:p w14:paraId="1E1F4580" w14:textId="2744D8F1" w:rsidR="0059720E" w:rsidRPr="00687751" w:rsidRDefault="0059720E" w:rsidP="00E37BD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</w:t>
            </w:r>
            <w:r w:rsidR="0068706D">
              <w:rPr>
                <w:rFonts w:asciiTheme="minorHAnsi" w:hAnsiTheme="minorHAnsi"/>
                <w:b/>
                <w:i/>
              </w:rPr>
              <w:t xml:space="preserve"> wraz z załącznikami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r w:rsidR="0068706D">
              <w:rPr>
                <w:rFonts w:asciiTheme="minorHAnsi" w:hAnsiTheme="minorHAnsi"/>
                <w:b/>
                <w:i/>
              </w:rPr>
              <w:br/>
            </w:r>
            <w:r>
              <w:rPr>
                <w:rFonts w:asciiTheme="minorHAnsi" w:hAnsiTheme="minorHAnsi"/>
                <w:b/>
                <w:i/>
              </w:rPr>
              <w:t>akceptuję jego postanowienia</w:t>
            </w:r>
            <w:r w:rsidR="0068706D">
              <w:rPr>
                <w:rFonts w:asciiTheme="minorHAnsi" w:hAnsiTheme="minorHAnsi"/>
                <w:b/>
                <w:i/>
              </w:rPr>
              <w:t xml:space="preserve"> bez zastrzeżeń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</w:tc>
      </w:tr>
    </w:tbl>
    <w:p w14:paraId="5485644A" w14:textId="7C8DDC19" w:rsidR="0059720E" w:rsidRPr="0059720E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  <w:r>
        <w:rPr>
          <w:rFonts w:asciiTheme="minorHAnsi" w:hAnsiTheme="minorHAnsi" w:cs="Calibri"/>
          <w:szCs w:val="22"/>
        </w:rPr>
        <w:br/>
        <w:t xml:space="preserve">          </w:t>
      </w:r>
      <w:r w:rsidR="0059720E">
        <w:rPr>
          <w:rFonts w:asciiTheme="minorHAnsi" w:hAnsiTheme="minorHAnsi" w:cs="Calibri"/>
          <w:szCs w:val="22"/>
        </w:rPr>
        <w:t>………..……………………………….…………..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   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</w:t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oferenta)</w:t>
      </w:r>
      <w:r w:rsidR="0059720E">
        <w:rPr>
          <w:rFonts w:asciiTheme="minorHAnsi" w:hAnsiTheme="minorHAnsi" w:cs="Calibri"/>
          <w:szCs w:val="22"/>
        </w:rPr>
        <w:t xml:space="preserve">    </w:t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  <w:t xml:space="preserve">   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</w:t>
      </w:r>
      <w:r w:rsidR="0059720E">
        <w:rPr>
          <w:rFonts w:asciiTheme="minorHAnsi" w:hAnsiTheme="minorHAnsi" w:cs="Calibri"/>
          <w:i/>
          <w:sz w:val="18"/>
          <w:szCs w:val="18"/>
        </w:rPr>
        <w:t>data złożenia oferty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3" w:name="_Hlk14690126"/>
    </w:p>
    <w:bookmarkEnd w:id="0"/>
    <w:bookmarkEnd w:id="3"/>
    <w:p w14:paraId="2BDD7734" w14:textId="77777777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szCs w:val="22"/>
        </w:rPr>
        <w:t>Załącznik nr 2 – Informacja RODO.</w:t>
      </w:r>
    </w:p>
    <w:p w14:paraId="3ADAF055" w14:textId="16C1D0BB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b/>
          <w:szCs w:val="22"/>
        </w:rPr>
        <w:t>Informujemy, że:</w:t>
      </w:r>
    </w:p>
    <w:p w14:paraId="7C42C810" w14:textId="1A0EB471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W związku z  postępowaniem dotyczącym dzierżawy na cele rolnicze nieruchomości położonej  </w:t>
      </w:r>
      <w:r w:rsidRPr="00754DEC">
        <w:rPr>
          <w:rFonts w:asciiTheme="minorHAnsi" w:hAnsiTheme="minorHAnsi" w:cs="Calibri"/>
          <w:bCs/>
          <w:szCs w:val="22"/>
        </w:rPr>
        <w:br/>
        <w:t xml:space="preserve">w miejscowości </w:t>
      </w:r>
      <w:r w:rsidR="00FC1907">
        <w:rPr>
          <w:rFonts w:asciiTheme="minorHAnsi" w:hAnsiTheme="minorHAnsi" w:cs="Calibri"/>
          <w:bCs/>
          <w:szCs w:val="22"/>
        </w:rPr>
        <w:t>Jawor,</w:t>
      </w:r>
      <w:r w:rsidRPr="00754DEC">
        <w:rPr>
          <w:rFonts w:asciiTheme="minorHAnsi" w:hAnsiTheme="minorHAnsi" w:cs="Calibri"/>
          <w:bCs/>
          <w:szCs w:val="22"/>
        </w:rPr>
        <w:t xml:space="preserve"> (woj. dolnośląskie, pow. </w:t>
      </w:r>
      <w:r w:rsidR="00FC1907">
        <w:rPr>
          <w:rFonts w:asciiTheme="minorHAnsi" w:hAnsiTheme="minorHAnsi" w:cs="Calibri"/>
          <w:bCs/>
          <w:szCs w:val="22"/>
        </w:rPr>
        <w:t>jaworski</w:t>
      </w:r>
      <w:r w:rsidRPr="00754DEC">
        <w:rPr>
          <w:rFonts w:asciiTheme="minorHAnsi" w:hAnsiTheme="minorHAnsi" w:cs="Calibri"/>
          <w:bCs/>
          <w:szCs w:val="22"/>
        </w:rPr>
        <w:t xml:space="preserve">),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9021030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Administratorem Państwa danych osobowych jest:</w:t>
      </w:r>
    </w:p>
    <w:p w14:paraId="4F33DD60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754DEC">
        <w:rPr>
          <w:rFonts w:asciiTheme="minorHAnsi" w:hAnsiTheme="minorHAnsi" w:cs="Calibri"/>
          <w:szCs w:val="22"/>
        </w:rPr>
        <w:t xml:space="preserve"> </w:t>
      </w:r>
    </w:p>
    <w:p w14:paraId="13C080D9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Dane kontaktowe administratora:</w:t>
      </w:r>
    </w:p>
    <w:p w14:paraId="5B1BB78F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WSSE „INVEST-PARK” sp. z o. o., ul. Uczniowska 16</w:t>
      </w:r>
    </w:p>
    <w:p w14:paraId="515DC1AA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58-306 Wałbrzych, tel. +48 74 664 91 64.</w:t>
      </w:r>
    </w:p>
    <w:p w14:paraId="14DB72FF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Niniejsza informacja dotyczy danych osobowych:</w:t>
      </w:r>
    </w:p>
    <w:p w14:paraId="41D76B1E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osób fizycznych biorących udział w postępowaniu, pracowników, współpracowników, zleceniobiorców, podwykonawców, pełnomocników, przedstawicieli lub reprezentantów podmiotów biorących udział w postępowaniu oraz innych osób, których dane WSSE przetwarza w celach weryfikacji złożonych ofert oraz zawarcia i realizacji umowy dzierżawy nieruchomości.</w:t>
      </w:r>
    </w:p>
    <w:p w14:paraId="00352682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</w:p>
    <w:p w14:paraId="1212FD14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4. Podanie danych osobowych jest dobrowolne, jednakże niezbędne dla przeprowadzenia postępowania oraz innych działań prowadzących do zawarcia oraz realizacji umowy. </w:t>
      </w:r>
    </w:p>
    <w:p w14:paraId="7D83B66A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5.  W związku z postępowaniem, WSSE może przetwarzać podane dane osobowe, takie jak: </w:t>
      </w:r>
    </w:p>
    <w:p w14:paraId="40F9FA06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1) imię i nazwisko, firma, adres prowadzenia działalności gospodarczej, adres korespondencyjny, </w:t>
      </w:r>
    </w:p>
    <w:p w14:paraId="50F98B6D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dane kontaktowe, takie jak adres e-mail, numer telefonu lub faxu, </w:t>
      </w:r>
    </w:p>
    <w:p w14:paraId="1066A6DF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numery rejestrowe (PESEL, NIP lub REGON), </w:t>
      </w:r>
    </w:p>
    <w:p w14:paraId="4D1C7D6C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stanowisko zajmowane w ramach danej organizacji lub pełnioną funkcję, </w:t>
      </w:r>
    </w:p>
    <w:p w14:paraId="59046BDA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inne dane zawarte w oświadczeniach Oferenta przedstawianych w postępowaniu, w tym inne niż numery rejestrowe.</w:t>
      </w:r>
    </w:p>
    <w:p w14:paraId="19AA7F50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6.  Podstawą prawną przetwarzane danych jest:</w:t>
      </w:r>
    </w:p>
    <w:p w14:paraId="3CE2CFDE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zawarcia umowy dzierżawy;</w:t>
      </w:r>
    </w:p>
    <w:p w14:paraId="644D4D24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04954196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3) art. 6 ust. 1 lit. c RODO – w zakresie danych osobowych, których przetwarzanie jest niezbędne do wypełnienia obowiązku prawnego ciążącego na administratorze;</w:t>
      </w:r>
    </w:p>
    <w:p w14:paraId="6D01D35C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7.  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7A164F47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8.  Dane osobowe są przetwarzane w celach określonych powyżej i w zakresie koniecznym dla ich osiągnięcia tak długo, jak jest to niezbędne, w szczególności: </w:t>
      </w:r>
    </w:p>
    <w:p w14:paraId="44EC557F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w celu obsługi postępowania oraz prawidłowej realizacji Umowy - przez czas jego trwania oraz do zawarcia umowy, </w:t>
      </w:r>
    </w:p>
    <w:p w14:paraId="3998C8F9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562B826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przez okres czasu niezbędny dla celów ustalania lub dochodzenia przez WSSE roszczeń cywilnoprawnych w ramach prowadzonej działalności oraz obrony przed takimi roszczeniami. </w:t>
      </w:r>
    </w:p>
    <w:p w14:paraId="273F4C6B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9.  Osoba, której dane są przetwarzane ma prawo: </w:t>
      </w:r>
    </w:p>
    <w:p w14:paraId="42636AB4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dostępu do swoich danych osobowych przetwarzanych przez WSSE,</w:t>
      </w:r>
    </w:p>
    <w:p w14:paraId="7B016051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żądania usunięcia danych osobowych - w przypadkach określonych przepisami RODO, </w:t>
      </w:r>
    </w:p>
    <w:p w14:paraId="7ED8F6F6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64873F2A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338F1B94" w14:textId="434D2635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żądania przeniesienia danych, tj. otrzymania danych osobowych przekazanych Spółce                                             w ustrukturyzowanym, powszechnie używanym i możliwym do odczytu maszynowego formacie oraz do żądania przesłania takich danych osobowych do innego</w:t>
      </w:r>
      <w:r w:rsidR="00FA1FB7">
        <w:rPr>
          <w:rFonts w:asciiTheme="minorHAnsi" w:hAnsiTheme="minorHAnsi" w:cs="Calibri"/>
          <w:bCs/>
          <w:szCs w:val="22"/>
        </w:rPr>
        <w:t xml:space="preserve"> </w:t>
      </w:r>
      <w:r w:rsidRPr="00754DEC">
        <w:rPr>
          <w:rFonts w:asciiTheme="minorHAnsi" w:hAnsiTheme="minorHAnsi" w:cs="Calibri"/>
          <w:bCs/>
          <w:szCs w:val="22"/>
        </w:rPr>
        <w:t xml:space="preserve">administratora danych osobowych,    bez utrudnień ze strony WSSE i z zastrzeżeniem własnych zobowiązań dotyczących poufności, </w:t>
      </w:r>
    </w:p>
    <w:p w14:paraId="1421D722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7146E913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10.  Podane dane osobowe nie będą przekazywane do państw trzecich, spoza Europejskiego Obszaru Gospodarczego.</w:t>
      </w:r>
    </w:p>
    <w:p w14:paraId="486860CF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11.  Dane osobowe nie będą podlegały profilowaniu, jak też w oparciu o podane dane nie będą podejmowane zautomatyzowane decyzje.</w:t>
      </w:r>
    </w:p>
    <w:p w14:paraId="6756B60B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492C3D4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D6F4AD9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1972E78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1FDE5796" w14:textId="08C8B375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</w:t>
      </w:r>
      <w:r w:rsidRPr="00754DEC">
        <w:rPr>
          <w:rFonts w:asciiTheme="minorHAnsi" w:hAnsiTheme="minorHAnsi" w:cs="Calibri"/>
          <w:szCs w:val="22"/>
        </w:rPr>
        <w:t xml:space="preserve">  (podpis osoby podającej dane)</w:t>
      </w:r>
    </w:p>
    <w:p w14:paraId="54567D82" w14:textId="77777777" w:rsidR="0059720E" w:rsidRDefault="0059720E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519CDA7" w14:textId="77777777" w:rsidR="0059720E" w:rsidRDefault="0059720E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1"/>
    <w:p w14:paraId="1049AD41" w14:textId="77777777" w:rsidR="00754DEC" w:rsidRDefault="00754DEC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754DEC" w:rsidSect="00E06D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2C20" w14:textId="77777777" w:rsidR="00382531" w:rsidRDefault="00382531" w:rsidP="00B94F9C">
      <w:pPr>
        <w:spacing w:line="240" w:lineRule="auto"/>
      </w:pPr>
      <w:r>
        <w:separator/>
      </w:r>
    </w:p>
  </w:endnote>
  <w:endnote w:type="continuationSeparator" w:id="0">
    <w:p w14:paraId="732F1B9F" w14:textId="77777777" w:rsidR="00382531" w:rsidRDefault="00382531" w:rsidP="00B9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2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F889" w14:textId="77777777" w:rsidR="00382531" w:rsidRDefault="00382531" w:rsidP="00B94F9C">
      <w:pPr>
        <w:spacing w:line="240" w:lineRule="auto"/>
      </w:pPr>
      <w:r>
        <w:separator/>
      </w:r>
    </w:p>
  </w:footnote>
  <w:footnote w:type="continuationSeparator" w:id="0">
    <w:p w14:paraId="37B32E79" w14:textId="77777777" w:rsidR="00382531" w:rsidRDefault="00382531" w:rsidP="00B94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D2CEC21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5/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9" w15:restartNumberingAfterBreak="0">
    <w:nsid w:val="006E190A"/>
    <w:multiLevelType w:val="hybridMultilevel"/>
    <w:tmpl w:val="9FBC9A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00B4351A"/>
    <w:multiLevelType w:val="hybridMultilevel"/>
    <w:tmpl w:val="8512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D5CC1"/>
    <w:multiLevelType w:val="hybridMultilevel"/>
    <w:tmpl w:val="C3CE5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1B6F54"/>
    <w:multiLevelType w:val="hybridMultilevel"/>
    <w:tmpl w:val="5D3E77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2E2596"/>
    <w:multiLevelType w:val="hybridMultilevel"/>
    <w:tmpl w:val="6E4CF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6A342F"/>
    <w:multiLevelType w:val="hybridMultilevel"/>
    <w:tmpl w:val="EBD4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92EE9"/>
    <w:multiLevelType w:val="hybridMultilevel"/>
    <w:tmpl w:val="6538879C"/>
    <w:lvl w:ilvl="0" w:tplc="04150011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11D60344"/>
    <w:multiLevelType w:val="hybridMultilevel"/>
    <w:tmpl w:val="0BB6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1543D"/>
    <w:multiLevelType w:val="hybridMultilevel"/>
    <w:tmpl w:val="D9F6315C"/>
    <w:lvl w:ilvl="0" w:tplc="3040876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161367"/>
    <w:multiLevelType w:val="hybridMultilevel"/>
    <w:tmpl w:val="BBD8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19B2"/>
    <w:multiLevelType w:val="hybridMultilevel"/>
    <w:tmpl w:val="2E92E364"/>
    <w:lvl w:ilvl="0" w:tplc="0415000F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136DD7"/>
    <w:multiLevelType w:val="hybridMultilevel"/>
    <w:tmpl w:val="0F38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2678A"/>
    <w:multiLevelType w:val="hybridMultilevel"/>
    <w:tmpl w:val="EA2651C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D5159"/>
    <w:multiLevelType w:val="hybridMultilevel"/>
    <w:tmpl w:val="2CFAB8EC"/>
    <w:lvl w:ilvl="0" w:tplc="3F8095D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4059A"/>
    <w:multiLevelType w:val="hybridMultilevel"/>
    <w:tmpl w:val="690A4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9B3D40"/>
    <w:multiLevelType w:val="hybridMultilevel"/>
    <w:tmpl w:val="BE9E6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F080567"/>
    <w:multiLevelType w:val="hybridMultilevel"/>
    <w:tmpl w:val="EE2800CE"/>
    <w:lvl w:ilvl="0" w:tplc="4796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2FB7D03"/>
    <w:multiLevelType w:val="hybridMultilevel"/>
    <w:tmpl w:val="CF4E7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85DBA">
      <w:start w:val="1"/>
      <w:numFmt w:val="decimal"/>
      <w:lvlText w:val="%2)"/>
      <w:lvlJc w:val="left"/>
      <w:pPr>
        <w:tabs>
          <w:tab w:val="num" w:pos="1287"/>
        </w:tabs>
        <w:ind w:left="1287" w:hanging="567"/>
      </w:pPr>
      <w:rPr>
        <w:rFonts w:asciiTheme="minorHAnsi" w:hAnsiTheme="minorHAnsi" w:cs="Arial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6A2"/>
    <w:multiLevelType w:val="hybridMultilevel"/>
    <w:tmpl w:val="56464E7C"/>
    <w:lvl w:ilvl="0" w:tplc="220A21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D2396"/>
    <w:multiLevelType w:val="hybridMultilevel"/>
    <w:tmpl w:val="6802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D28AE"/>
    <w:multiLevelType w:val="hybridMultilevel"/>
    <w:tmpl w:val="3B14F0A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E67236D"/>
    <w:multiLevelType w:val="hybridMultilevel"/>
    <w:tmpl w:val="11BA8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0204A"/>
    <w:multiLevelType w:val="hybridMultilevel"/>
    <w:tmpl w:val="76F06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44288"/>
    <w:multiLevelType w:val="multilevel"/>
    <w:tmpl w:val="6DEED968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46433B6B"/>
    <w:multiLevelType w:val="hybridMultilevel"/>
    <w:tmpl w:val="EFA6793E"/>
    <w:lvl w:ilvl="0" w:tplc="29F27B0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434EF1"/>
    <w:multiLevelType w:val="hybridMultilevel"/>
    <w:tmpl w:val="7E781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A46E51"/>
    <w:multiLevelType w:val="hybridMultilevel"/>
    <w:tmpl w:val="B0506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C837C4"/>
    <w:multiLevelType w:val="multilevel"/>
    <w:tmpl w:val="3C200166"/>
    <w:lvl w:ilvl="0">
      <w:start w:val="6"/>
      <w:numFmt w:val="decimal"/>
      <w:lvlText w:val="%1"/>
      <w:lvlJc w:val="left"/>
      <w:pPr>
        <w:ind w:left="420" w:hanging="420"/>
      </w:pPr>
      <w:rPr>
        <w:rFonts w:ascii="Arial" w:eastAsia="Times New Roman" w:hAnsi="Arial" w:cs="Arial" w:hint="default"/>
        <w:sz w:val="30"/>
      </w:rPr>
    </w:lvl>
    <w:lvl w:ilvl="1">
      <w:start w:val="1"/>
      <w:numFmt w:val="decimal"/>
      <w:lvlText w:val="%2)"/>
      <w:lvlJc w:val="left"/>
      <w:pPr>
        <w:ind w:left="48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ascii="Arial" w:eastAsia="Times New Roman" w:hAnsi="Arial" w:cs="Arial" w:hint="default"/>
        <w:sz w:val="30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ascii="Arial" w:eastAsia="Times New Roman" w:hAnsi="Arial" w:cs="Arial" w:hint="default"/>
        <w:sz w:val="3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ascii="Arial" w:eastAsia="Times New Roman" w:hAnsi="Arial" w:cs="Arial" w:hint="default"/>
        <w:sz w:val="30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ascii="Arial" w:eastAsia="Times New Roman" w:hAnsi="Arial" w:cs="Arial" w:hint="default"/>
        <w:sz w:val="3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ascii="Arial" w:eastAsia="Times New Roman" w:hAnsi="Arial" w:cs="Arial" w:hint="default"/>
        <w:sz w:val="30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ascii="Arial" w:eastAsia="Times New Roman" w:hAnsi="Arial" w:cs="Arial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ascii="Arial" w:eastAsia="Times New Roman" w:hAnsi="Arial" w:cs="Arial" w:hint="default"/>
        <w:sz w:val="30"/>
      </w:rPr>
    </w:lvl>
  </w:abstractNum>
  <w:abstractNum w:abstractNumId="47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017007"/>
    <w:multiLevelType w:val="hybridMultilevel"/>
    <w:tmpl w:val="50B80D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4F4453"/>
    <w:multiLevelType w:val="hybridMultilevel"/>
    <w:tmpl w:val="4DF069EA"/>
    <w:lvl w:ilvl="0" w:tplc="AFE6A0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5A10FE"/>
    <w:multiLevelType w:val="hybridMultilevel"/>
    <w:tmpl w:val="243EB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C76251"/>
    <w:multiLevelType w:val="hybridMultilevel"/>
    <w:tmpl w:val="93B28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B96E99"/>
    <w:multiLevelType w:val="hybridMultilevel"/>
    <w:tmpl w:val="32F8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55" w15:restartNumberingAfterBreak="0">
    <w:nsid w:val="7DA86655"/>
    <w:multiLevelType w:val="hybridMultilevel"/>
    <w:tmpl w:val="D2EC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D1D47"/>
    <w:multiLevelType w:val="hybridMultilevel"/>
    <w:tmpl w:val="2D429C02"/>
    <w:lvl w:ilvl="0" w:tplc="4FB076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E1A0101"/>
    <w:multiLevelType w:val="hybridMultilevel"/>
    <w:tmpl w:val="3ACADD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E7453C"/>
    <w:multiLevelType w:val="hybridMultilevel"/>
    <w:tmpl w:val="F3B61E92"/>
    <w:lvl w:ilvl="0" w:tplc="F4305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92634774">
    <w:abstractNumId w:val="40"/>
  </w:num>
  <w:num w:numId="2" w16cid:durableId="2017728704">
    <w:abstractNumId w:val="52"/>
  </w:num>
  <w:num w:numId="3" w16cid:durableId="805897571">
    <w:abstractNumId w:val="19"/>
  </w:num>
  <w:num w:numId="4" w16cid:durableId="1930000927">
    <w:abstractNumId w:val="51"/>
  </w:num>
  <w:num w:numId="5" w16cid:durableId="1120993821">
    <w:abstractNumId w:val="44"/>
  </w:num>
  <w:num w:numId="6" w16cid:durableId="1122532467">
    <w:abstractNumId w:val="37"/>
  </w:num>
  <w:num w:numId="7" w16cid:durableId="2054771633">
    <w:abstractNumId w:val="21"/>
  </w:num>
  <w:num w:numId="8" w16cid:durableId="2127238836">
    <w:abstractNumId w:val="13"/>
  </w:num>
  <w:num w:numId="9" w16cid:durableId="150947562">
    <w:abstractNumId w:val="12"/>
  </w:num>
  <w:num w:numId="10" w16cid:durableId="771510021">
    <w:abstractNumId w:val="30"/>
  </w:num>
  <w:num w:numId="11" w16cid:durableId="312101370">
    <w:abstractNumId w:val="59"/>
  </w:num>
  <w:num w:numId="12" w16cid:durableId="601687329">
    <w:abstractNumId w:val="43"/>
  </w:num>
  <w:num w:numId="13" w16cid:durableId="1190601540">
    <w:abstractNumId w:val="57"/>
  </w:num>
  <w:num w:numId="14" w16cid:durableId="706367919">
    <w:abstractNumId w:val="27"/>
  </w:num>
  <w:num w:numId="15" w16cid:durableId="89854462">
    <w:abstractNumId w:val="15"/>
  </w:num>
  <w:num w:numId="16" w16cid:durableId="2067608873">
    <w:abstractNumId w:val="48"/>
  </w:num>
  <w:num w:numId="17" w16cid:durableId="1419518515">
    <w:abstractNumId w:val="45"/>
  </w:num>
  <w:num w:numId="18" w16cid:durableId="782655817">
    <w:abstractNumId w:val="16"/>
  </w:num>
  <w:num w:numId="19" w16cid:durableId="1192956605">
    <w:abstractNumId w:val="17"/>
  </w:num>
  <w:num w:numId="20" w16cid:durableId="1796480240">
    <w:abstractNumId w:val="54"/>
  </w:num>
  <w:num w:numId="21" w16cid:durableId="1541014076">
    <w:abstractNumId w:val="24"/>
  </w:num>
  <w:num w:numId="22" w16cid:durableId="1465659082">
    <w:abstractNumId w:val="36"/>
  </w:num>
  <w:num w:numId="23" w16cid:durableId="362219540">
    <w:abstractNumId w:val="29"/>
  </w:num>
  <w:num w:numId="24" w16cid:durableId="474634">
    <w:abstractNumId w:val="58"/>
  </w:num>
  <w:num w:numId="25" w16cid:durableId="748383530">
    <w:abstractNumId w:val="42"/>
  </w:num>
  <w:num w:numId="26" w16cid:durableId="140391672">
    <w:abstractNumId w:val="39"/>
  </w:num>
  <w:num w:numId="27" w16cid:durableId="228616301">
    <w:abstractNumId w:val="9"/>
  </w:num>
  <w:num w:numId="28" w16cid:durableId="2144230949">
    <w:abstractNumId w:val="55"/>
  </w:num>
  <w:num w:numId="29" w16cid:durableId="1380278195">
    <w:abstractNumId w:val="23"/>
  </w:num>
  <w:num w:numId="30" w16cid:durableId="1383215577">
    <w:abstractNumId w:val="46"/>
  </w:num>
  <w:num w:numId="31" w16cid:durableId="424151325">
    <w:abstractNumId w:val="41"/>
  </w:num>
  <w:num w:numId="32" w16cid:durableId="1396854002">
    <w:abstractNumId w:val="10"/>
  </w:num>
  <w:num w:numId="33" w16cid:durableId="810559881">
    <w:abstractNumId w:val="22"/>
  </w:num>
  <w:num w:numId="34" w16cid:durableId="495534019">
    <w:abstractNumId w:val="53"/>
  </w:num>
  <w:num w:numId="35" w16cid:durableId="1346905808">
    <w:abstractNumId w:val="50"/>
  </w:num>
  <w:num w:numId="36" w16cid:durableId="495147714">
    <w:abstractNumId w:val="26"/>
  </w:num>
  <w:num w:numId="37" w16cid:durableId="226041510">
    <w:abstractNumId w:val="11"/>
  </w:num>
  <w:num w:numId="38" w16cid:durableId="1595045400">
    <w:abstractNumId w:val="20"/>
  </w:num>
  <w:num w:numId="39" w16cid:durableId="1515875993">
    <w:abstractNumId w:val="31"/>
  </w:num>
  <w:num w:numId="40" w16cid:durableId="522938923">
    <w:abstractNumId w:val="38"/>
  </w:num>
  <w:num w:numId="41" w16cid:durableId="236130199">
    <w:abstractNumId w:val="25"/>
  </w:num>
  <w:num w:numId="42" w16cid:durableId="1374186262">
    <w:abstractNumId w:val="35"/>
  </w:num>
  <w:num w:numId="43" w16cid:durableId="193158218">
    <w:abstractNumId w:val="14"/>
  </w:num>
  <w:num w:numId="44" w16cid:durableId="1334606158">
    <w:abstractNumId w:val="56"/>
  </w:num>
  <w:num w:numId="45" w16cid:durableId="183786780">
    <w:abstractNumId w:val="28"/>
  </w:num>
  <w:num w:numId="46" w16cid:durableId="1351032601">
    <w:abstractNumId w:val="32"/>
  </w:num>
  <w:num w:numId="47" w16cid:durableId="789325025">
    <w:abstractNumId w:val="18"/>
  </w:num>
  <w:num w:numId="48" w16cid:durableId="16162567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306013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3044993">
    <w:abstractNumId w:val="33"/>
  </w:num>
  <w:num w:numId="51" w16cid:durableId="529535894">
    <w:abstractNumId w:val="34"/>
  </w:num>
  <w:num w:numId="52" w16cid:durableId="643585815">
    <w:abstractNumId w:val="11"/>
  </w:num>
  <w:num w:numId="53" w16cid:durableId="5363523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C"/>
    <w:rsid w:val="00027CB6"/>
    <w:rsid w:val="00044437"/>
    <w:rsid w:val="00050DEF"/>
    <w:rsid w:val="00057717"/>
    <w:rsid w:val="000679CA"/>
    <w:rsid w:val="00094289"/>
    <w:rsid w:val="000977D4"/>
    <w:rsid w:val="000A0FF8"/>
    <w:rsid w:val="000A31EC"/>
    <w:rsid w:val="000A6008"/>
    <w:rsid w:val="000B5099"/>
    <w:rsid w:val="000C2639"/>
    <w:rsid w:val="000D41C3"/>
    <w:rsid w:val="000D471C"/>
    <w:rsid w:val="000D5E12"/>
    <w:rsid w:val="000E07FF"/>
    <w:rsid w:val="000E322E"/>
    <w:rsid w:val="000E5A66"/>
    <w:rsid w:val="000F04C8"/>
    <w:rsid w:val="000F3AB6"/>
    <w:rsid w:val="000F6CD9"/>
    <w:rsid w:val="00100469"/>
    <w:rsid w:val="0011449B"/>
    <w:rsid w:val="0011770C"/>
    <w:rsid w:val="0012149D"/>
    <w:rsid w:val="00126C04"/>
    <w:rsid w:val="0012723F"/>
    <w:rsid w:val="0012770E"/>
    <w:rsid w:val="0013216D"/>
    <w:rsid w:val="0014343B"/>
    <w:rsid w:val="0015219C"/>
    <w:rsid w:val="00156513"/>
    <w:rsid w:val="00181FBD"/>
    <w:rsid w:val="001827E8"/>
    <w:rsid w:val="00185D98"/>
    <w:rsid w:val="00187730"/>
    <w:rsid w:val="00187B85"/>
    <w:rsid w:val="00193C51"/>
    <w:rsid w:val="001B028D"/>
    <w:rsid w:val="001B6F39"/>
    <w:rsid w:val="001C3F2E"/>
    <w:rsid w:val="001D18A6"/>
    <w:rsid w:val="001D5FB5"/>
    <w:rsid w:val="001E61BA"/>
    <w:rsid w:val="001F5678"/>
    <w:rsid w:val="00200F3D"/>
    <w:rsid w:val="002029C9"/>
    <w:rsid w:val="002060C5"/>
    <w:rsid w:val="00207C50"/>
    <w:rsid w:val="00212749"/>
    <w:rsid w:val="00222E79"/>
    <w:rsid w:val="00233B7A"/>
    <w:rsid w:val="002408D9"/>
    <w:rsid w:val="00262543"/>
    <w:rsid w:val="00272C97"/>
    <w:rsid w:val="002759F4"/>
    <w:rsid w:val="00276A8C"/>
    <w:rsid w:val="00281DD6"/>
    <w:rsid w:val="00297392"/>
    <w:rsid w:val="002A3A79"/>
    <w:rsid w:val="002A7454"/>
    <w:rsid w:val="002B07A6"/>
    <w:rsid w:val="002B1150"/>
    <w:rsid w:val="002C2406"/>
    <w:rsid w:val="002C3554"/>
    <w:rsid w:val="002E1BD9"/>
    <w:rsid w:val="002E7722"/>
    <w:rsid w:val="00314B49"/>
    <w:rsid w:val="00324281"/>
    <w:rsid w:val="003249C7"/>
    <w:rsid w:val="00341B21"/>
    <w:rsid w:val="00350635"/>
    <w:rsid w:val="00362C88"/>
    <w:rsid w:val="003632E4"/>
    <w:rsid w:val="0037183E"/>
    <w:rsid w:val="00372E1B"/>
    <w:rsid w:val="0037439F"/>
    <w:rsid w:val="00377210"/>
    <w:rsid w:val="00382531"/>
    <w:rsid w:val="003852EB"/>
    <w:rsid w:val="003A0161"/>
    <w:rsid w:val="003A2AAC"/>
    <w:rsid w:val="003B42B9"/>
    <w:rsid w:val="003B7AF3"/>
    <w:rsid w:val="003D66BF"/>
    <w:rsid w:val="003E7181"/>
    <w:rsid w:val="003F6B9B"/>
    <w:rsid w:val="0040028D"/>
    <w:rsid w:val="00401090"/>
    <w:rsid w:val="0040314B"/>
    <w:rsid w:val="00406406"/>
    <w:rsid w:val="0041238B"/>
    <w:rsid w:val="00415FF9"/>
    <w:rsid w:val="00436066"/>
    <w:rsid w:val="00445074"/>
    <w:rsid w:val="0044701B"/>
    <w:rsid w:val="00462556"/>
    <w:rsid w:val="00480A43"/>
    <w:rsid w:val="004825CB"/>
    <w:rsid w:val="00484764"/>
    <w:rsid w:val="004A451D"/>
    <w:rsid w:val="004A4559"/>
    <w:rsid w:val="004C43F9"/>
    <w:rsid w:val="004D1A24"/>
    <w:rsid w:val="004D3821"/>
    <w:rsid w:val="004D3953"/>
    <w:rsid w:val="004D5BBE"/>
    <w:rsid w:val="004E0EEC"/>
    <w:rsid w:val="004E64E3"/>
    <w:rsid w:val="004F4F6D"/>
    <w:rsid w:val="0050362A"/>
    <w:rsid w:val="0050363F"/>
    <w:rsid w:val="00513836"/>
    <w:rsid w:val="00514A55"/>
    <w:rsid w:val="00517BF4"/>
    <w:rsid w:val="00524B80"/>
    <w:rsid w:val="00550F33"/>
    <w:rsid w:val="00570BDE"/>
    <w:rsid w:val="0057557F"/>
    <w:rsid w:val="00577BB8"/>
    <w:rsid w:val="0058122E"/>
    <w:rsid w:val="00585859"/>
    <w:rsid w:val="0059449D"/>
    <w:rsid w:val="0059720E"/>
    <w:rsid w:val="005B1F54"/>
    <w:rsid w:val="005C1F41"/>
    <w:rsid w:val="005D4C71"/>
    <w:rsid w:val="005E6CF7"/>
    <w:rsid w:val="005F7879"/>
    <w:rsid w:val="00600758"/>
    <w:rsid w:val="006060B4"/>
    <w:rsid w:val="006120E1"/>
    <w:rsid w:val="00616994"/>
    <w:rsid w:val="00623E96"/>
    <w:rsid w:val="006240F4"/>
    <w:rsid w:val="00624410"/>
    <w:rsid w:val="00634FF6"/>
    <w:rsid w:val="00642ED8"/>
    <w:rsid w:val="006430EE"/>
    <w:rsid w:val="006457F4"/>
    <w:rsid w:val="00651CE7"/>
    <w:rsid w:val="006764DD"/>
    <w:rsid w:val="0067684E"/>
    <w:rsid w:val="00684793"/>
    <w:rsid w:val="0068706D"/>
    <w:rsid w:val="00687791"/>
    <w:rsid w:val="006927F0"/>
    <w:rsid w:val="0069311D"/>
    <w:rsid w:val="0069479E"/>
    <w:rsid w:val="006B3F7A"/>
    <w:rsid w:val="006B7921"/>
    <w:rsid w:val="006C696F"/>
    <w:rsid w:val="007119D0"/>
    <w:rsid w:val="00711BD8"/>
    <w:rsid w:val="00713413"/>
    <w:rsid w:val="00715E90"/>
    <w:rsid w:val="00716E37"/>
    <w:rsid w:val="00723FAC"/>
    <w:rsid w:val="00725AB5"/>
    <w:rsid w:val="00725E0F"/>
    <w:rsid w:val="00730AD3"/>
    <w:rsid w:val="0073222F"/>
    <w:rsid w:val="00732AB8"/>
    <w:rsid w:val="00736134"/>
    <w:rsid w:val="0074453A"/>
    <w:rsid w:val="00750A87"/>
    <w:rsid w:val="0075103C"/>
    <w:rsid w:val="00754DEC"/>
    <w:rsid w:val="00756C8A"/>
    <w:rsid w:val="00763C56"/>
    <w:rsid w:val="0076662C"/>
    <w:rsid w:val="00786ABC"/>
    <w:rsid w:val="00793CB3"/>
    <w:rsid w:val="007975C8"/>
    <w:rsid w:val="007A7433"/>
    <w:rsid w:val="007B6507"/>
    <w:rsid w:val="007C53CF"/>
    <w:rsid w:val="007E59A1"/>
    <w:rsid w:val="007F0820"/>
    <w:rsid w:val="007F71B4"/>
    <w:rsid w:val="00813709"/>
    <w:rsid w:val="00813FEC"/>
    <w:rsid w:val="00835CD8"/>
    <w:rsid w:val="0084286B"/>
    <w:rsid w:val="008850B9"/>
    <w:rsid w:val="008A0E07"/>
    <w:rsid w:val="008A0F16"/>
    <w:rsid w:val="008D0924"/>
    <w:rsid w:val="008D2A8B"/>
    <w:rsid w:val="008D7C77"/>
    <w:rsid w:val="008E5697"/>
    <w:rsid w:val="008F5413"/>
    <w:rsid w:val="00900E79"/>
    <w:rsid w:val="0090591D"/>
    <w:rsid w:val="00906C5E"/>
    <w:rsid w:val="00912838"/>
    <w:rsid w:val="00912E74"/>
    <w:rsid w:val="00943DA6"/>
    <w:rsid w:val="00947585"/>
    <w:rsid w:val="00955666"/>
    <w:rsid w:val="0095614B"/>
    <w:rsid w:val="00971C7B"/>
    <w:rsid w:val="00986298"/>
    <w:rsid w:val="009902F0"/>
    <w:rsid w:val="00991DAA"/>
    <w:rsid w:val="009950B4"/>
    <w:rsid w:val="00995BA6"/>
    <w:rsid w:val="00996067"/>
    <w:rsid w:val="009B0C9F"/>
    <w:rsid w:val="009B1285"/>
    <w:rsid w:val="009B6F25"/>
    <w:rsid w:val="009E40E1"/>
    <w:rsid w:val="009F42BD"/>
    <w:rsid w:val="00A02906"/>
    <w:rsid w:val="00A16D9D"/>
    <w:rsid w:val="00A45CFA"/>
    <w:rsid w:val="00A525AD"/>
    <w:rsid w:val="00A57074"/>
    <w:rsid w:val="00A57D95"/>
    <w:rsid w:val="00A773E1"/>
    <w:rsid w:val="00A77571"/>
    <w:rsid w:val="00A84A81"/>
    <w:rsid w:val="00A85820"/>
    <w:rsid w:val="00A85C30"/>
    <w:rsid w:val="00A926CF"/>
    <w:rsid w:val="00A9750A"/>
    <w:rsid w:val="00A97583"/>
    <w:rsid w:val="00AB28E7"/>
    <w:rsid w:val="00AB3450"/>
    <w:rsid w:val="00AB4CE4"/>
    <w:rsid w:val="00AC0101"/>
    <w:rsid w:val="00AD1F06"/>
    <w:rsid w:val="00AD72B8"/>
    <w:rsid w:val="00AE3FB4"/>
    <w:rsid w:val="00AE65A9"/>
    <w:rsid w:val="00AF2FC0"/>
    <w:rsid w:val="00B12ACC"/>
    <w:rsid w:val="00B25034"/>
    <w:rsid w:val="00B30A19"/>
    <w:rsid w:val="00B37E6F"/>
    <w:rsid w:val="00B47C17"/>
    <w:rsid w:val="00B50A21"/>
    <w:rsid w:val="00B56322"/>
    <w:rsid w:val="00B575D1"/>
    <w:rsid w:val="00B667A3"/>
    <w:rsid w:val="00B74CC5"/>
    <w:rsid w:val="00B81F13"/>
    <w:rsid w:val="00B839F6"/>
    <w:rsid w:val="00B866D2"/>
    <w:rsid w:val="00B94D68"/>
    <w:rsid w:val="00B94F9C"/>
    <w:rsid w:val="00B963C5"/>
    <w:rsid w:val="00BA3C3E"/>
    <w:rsid w:val="00BA46E2"/>
    <w:rsid w:val="00BB058D"/>
    <w:rsid w:val="00BB7255"/>
    <w:rsid w:val="00BC1E1D"/>
    <w:rsid w:val="00BE246B"/>
    <w:rsid w:val="00BE32C3"/>
    <w:rsid w:val="00BF7036"/>
    <w:rsid w:val="00C13B2E"/>
    <w:rsid w:val="00C17DA7"/>
    <w:rsid w:val="00C209A6"/>
    <w:rsid w:val="00C20A23"/>
    <w:rsid w:val="00C40CCA"/>
    <w:rsid w:val="00C45F81"/>
    <w:rsid w:val="00C6115F"/>
    <w:rsid w:val="00C63DA5"/>
    <w:rsid w:val="00C6767A"/>
    <w:rsid w:val="00C73FEB"/>
    <w:rsid w:val="00CA457E"/>
    <w:rsid w:val="00CA7D15"/>
    <w:rsid w:val="00CC0E8B"/>
    <w:rsid w:val="00CC3869"/>
    <w:rsid w:val="00CD73D4"/>
    <w:rsid w:val="00CE68C6"/>
    <w:rsid w:val="00CF02AD"/>
    <w:rsid w:val="00CF1AEB"/>
    <w:rsid w:val="00CF6794"/>
    <w:rsid w:val="00D04623"/>
    <w:rsid w:val="00D0501B"/>
    <w:rsid w:val="00D16187"/>
    <w:rsid w:val="00D2076D"/>
    <w:rsid w:val="00D3012F"/>
    <w:rsid w:val="00D30C51"/>
    <w:rsid w:val="00D31A76"/>
    <w:rsid w:val="00D33A4A"/>
    <w:rsid w:val="00D43D2D"/>
    <w:rsid w:val="00D55225"/>
    <w:rsid w:val="00D63517"/>
    <w:rsid w:val="00D64BD7"/>
    <w:rsid w:val="00D73F09"/>
    <w:rsid w:val="00D80DC4"/>
    <w:rsid w:val="00D862F6"/>
    <w:rsid w:val="00D95149"/>
    <w:rsid w:val="00DA2C91"/>
    <w:rsid w:val="00DA5EF9"/>
    <w:rsid w:val="00DA6B51"/>
    <w:rsid w:val="00DB4ACD"/>
    <w:rsid w:val="00DB6805"/>
    <w:rsid w:val="00DB6DDC"/>
    <w:rsid w:val="00DD511C"/>
    <w:rsid w:val="00DE6252"/>
    <w:rsid w:val="00DF0F38"/>
    <w:rsid w:val="00DF2A99"/>
    <w:rsid w:val="00DF49E6"/>
    <w:rsid w:val="00E01CFE"/>
    <w:rsid w:val="00E06D78"/>
    <w:rsid w:val="00E10A20"/>
    <w:rsid w:val="00E122BB"/>
    <w:rsid w:val="00E3577B"/>
    <w:rsid w:val="00E41FC6"/>
    <w:rsid w:val="00E57247"/>
    <w:rsid w:val="00E664B3"/>
    <w:rsid w:val="00E66771"/>
    <w:rsid w:val="00E673FA"/>
    <w:rsid w:val="00E8176F"/>
    <w:rsid w:val="00E822D3"/>
    <w:rsid w:val="00E87E33"/>
    <w:rsid w:val="00EB520E"/>
    <w:rsid w:val="00EB78E5"/>
    <w:rsid w:val="00EC2FEC"/>
    <w:rsid w:val="00ED0163"/>
    <w:rsid w:val="00ED487C"/>
    <w:rsid w:val="00EF273E"/>
    <w:rsid w:val="00F06491"/>
    <w:rsid w:val="00F12D77"/>
    <w:rsid w:val="00F1784B"/>
    <w:rsid w:val="00F231CC"/>
    <w:rsid w:val="00F2723A"/>
    <w:rsid w:val="00F3128C"/>
    <w:rsid w:val="00F31C54"/>
    <w:rsid w:val="00F4235B"/>
    <w:rsid w:val="00F446A9"/>
    <w:rsid w:val="00F56375"/>
    <w:rsid w:val="00F63577"/>
    <w:rsid w:val="00F64AA6"/>
    <w:rsid w:val="00F87287"/>
    <w:rsid w:val="00F97C12"/>
    <w:rsid w:val="00FA1FB7"/>
    <w:rsid w:val="00FC0059"/>
    <w:rsid w:val="00FC1907"/>
    <w:rsid w:val="00FD5C37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F56CC6"/>
  <w15:chartTrackingRefBased/>
  <w15:docId w15:val="{9D3AB4D0-EFA0-4BB9-81EB-6784BE2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F9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BE246B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5E6CF7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B94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4F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4F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94F9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94F9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94F9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F9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6B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CF7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F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F9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4F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4F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4F9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94F9C"/>
    <w:pPr>
      <w:tabs>
        <w:tab w:val="right" w:leader="dot" w:pos="9060"/>
      </w:tabs>
    </w:pPr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684793"/>
    <w:pPr>
      <w:tabs>
        <w:tab w:val="right" w:leader="dot" w:pos="9060"/>
      </w:tabs>
      <w:ind w:left="220"/>
    </w:pPr>
  </w:style>
  <w:style w:type="character" w:styleId="Hipercze">
    <w:name w:val="Hyperlink"/>
    <w:uiPriority w:val="99"/>
    <w:rsid w:val="00B94F9C"/>
    <w:rPr>
      <w:color w:val="0000FF"/>
      <w:u w:val="single"/>
    </w:rPr>
  </w:style>
  <w:style w:type="paragraph" w:customStyle="1" w:styleId="Spis-nagwek">
    <w:name w:val="Spis - nagłówek"/>
    <w:basedOn w:val="Normalny"/>
    <w:rsid w:val="00B94F9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B94F9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4F9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94F9C"/>
  </w:style>
  <w:style w:type="paragraph" w:styleId="Nagwek">
    <w:name w:val="header"/>
    <w:basedOn w:val="Normalny"/>
    <w:link w:val="NagwekZnak"/>
    <w:uiPriority w:val="99"/>
    <w:rsid w:val="00B9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9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B94F9C"/>
    <w:pPr>
      <w:numPr>
        <w:numId w:val="10"/>
      </w:numPr>
    </w:pPr>
  </w:style>
  <w:style w:type="paragraph" w:customStyle="1" w:styleId="Podpispola">
    <w:name w:val="Podpis pola"/>
    <w:rsid w:val="00B94F9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B94F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B94F9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94F9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B94F9C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94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4F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4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4F9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94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94F9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94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4F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4F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94F9C"/>
  </w:style>
  <w:style w:type="paragraph" w:customStyle="1" w:styleId="akapitzlist2">
    <w:name w:val="akapitzlist2"/>
    <w:basedOn w:val="Normalny"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94F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94F9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94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94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94F9C"/>
    <w:rPr>
      <w:rFonts w:ascii="Times New Roman" w:hAnsi="Times New Roman"/>
    </w:rPr>
  </w:style>
  <w:style w:type="character" w:customStyle="1" w:styleId="WW8Num19z0">
    <w:name w:val="WW8Num19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94F9C"/>
  </w:style>
  <w:style w:type="character" w:customStyle="1" w:styleId="WW-Absatz-Standardschriftart">
    <w:name w:val="WW-Absatz-Standardschriftart"/>
    <w:rsid w:val="00B94F9C"/>
  </w:style>
  <w:style w:type="character" w:customStyle="1" w:styleId="WW-Absatz-Standardschriftart1">
    <w:name w:val="WW-Absatz-Standardschriftart1"/>
    <w:rsid w:val="00B94F9C"/>
  </w:style>
  <w:style w:type="character" w:customStyle="1" w:styleId="WW8Num20z1">
    <w:name w:val="WW8Num20z1"/>
    <w:rsid w:val="00B94F9C"/>
    <w:rPr>
      <w:rFonts w:ascii="OpenSymbol" w:hAnsi="OpenSymbol" w:cs="OpenSymbol"/>
    </w:rPr>
  </w:style>
  <w:style w:type="character" w:customStyle="1" w:styleId="WW8Num21z0">
    <w:name w:val="WW8Num21z0"/>
    <w:rsid w:val="00B94F9C"/>
    <w:rPr>
      <w:rFonts w:ascii="Symbol" w:hAnsi="Symbol" w:cs="OpenSymbol"/>
    </w:rPr>
  </w:style>
  <w:style w:type="character" w:customStyle="1" w:styleId="WW-Absatz-Standardschriftart11">
    <w:name w:val="WW-Absatz-Standardschriftart11"/>
    <w:rsid w:val="00B94F9C"/>
  </w:style>
  <w:style w:type="character" w:customStyle="1" w:styleId="WW-Absatz-Standardschriftart111">
    <w:name w:val="WW-Absatz-Standardschriftart111"/>
    <w:rsid w:val="00B94F9C"/>
  </w:style>
  <w:style w:type="character" w:customStyle="1" w:styleId="WW-Absatz-Standardschriftart1111">
    <w:name w:val="WW-Absatz-Standardschriftart1111"/>
    <w:rsid w:val="00B94F9C"/>
  </w:style>
  <w:style w:type="character" w:customStyle="1" w:styleId="WW-Absatz-Standardschriftart11111">
    <w:name w:val="WW-Absatz-Standardschriftart11111"/>
    <w:rsid w:val="00B94F9C"/>
  </w:style>
  <w:style w:type="character" w:customStyle="1" w:styleId="WW-Absatz-Standardschriftart111111">
    <w:name w:val="WW-Absatz-Standardschriftart111111"/>
    <w:rsid w:val="00B94F9C"/>
  </w:style>
  <w:style w:type="character" w:customStyle="1" w:styleId="WW-Absatz-Standardschriftart1111111">
    <w:name w:val="WW-Absatz-Standardschriftart1111111"/>
    <w:rsid w:val="00B94F9C"/>
  </w:style>
  <w:style w:type="character" w:customStyle="1" w:styleId="WW-Absatz-Standardschriftart11111111">
    <w:name w:val="WW-Absatz-Standardschriftart11111111"/>
    <w:rsid w:val="00B94F9C"/>
  </w:style>
  <w:style w:type="character" w:customStyle="1" w:styleId="WW-Absatz-Standardschriftart111111111">
    <w:name w:val="WW-Absatz-Standardschriftart111111111"/>
    <w:rsid w:val="00B94F9C"/>
  </w:style>
  <w:style w:type="character" w:customStyle="1" w:styleId="WW-Absatz-Standardschriftart1111111111">
    <w:name w:val="WW-Absatz-Standardschriftart1111111111"/>
    <w:rsid w:val="00B94F9C"/>
  </w:style>
  <w:style w:type="character" w:customStyle="1" w:styleId="WW-Absatz-Standardschriftart11111111111">
    <w:name w:val="WW-Absatz-Standardschriftart11111111111"/>
    <w:rsid w:val="00B94F9C"/>
  </w:style>
  <w:style w:type="character" w:customStyle="1" w:styleId="WW8Num9z0">
    <w:name w:val="WW8Num9z0"/>
    <w:rsid w:val="00B94F9C"/>
    <w:rPr>
      <w:b w:val="0"/>
    </w:rPr>
  </w:style>
  <w:style w:type="character" w:customStyle="1" w:styleId="WW8Num18z0">
    <w:name w:val="WW8Num18z0"/>
    <w:rsid w:val="00B94F9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94F9C"/>
  </w:style>
  <w:style w:type="character" w:customStyle="1" w:styleId="WW8Num10z0">
    <w:name w:val="WW8Num10z0"/>
    <w:rsid w:val="00B94F9C"/>
    <w:rPr>
      <w:b w:val="0"/>
    </w:rPr>
  </w:style>
  <w:style w:type="character" w:customStyle="1" w:styleId="WW8Num16z0">
    <w:name w:val="WW8Num16z0"/>
    <w:rsid w:val="00B94F9C"/>
    <w:rPr>
      <w:rFonts w:ascii="Wingdings" w:hAnsi="Wingdings"/>
    </w:rPr>
  </w:style>
  <w:style w:type="character" w:customStyle="1" w:styleId="WW8Num22z0">
    <w:name w:val="WW8Num22z0"/>
    <w:rsid w:val="00B94F9C"/>
    <w:rPr>
      <w:b w:val="0"/>
      <w:i w:val="0"/>
      <w:sz w:val="28"/>
    </w:rPr>
  </w:style>
  <w:style w:type="character" w:customStyle="1" w:styleId="WW8Num24z0">
    <w:name w:val="WW8Num24z0"/>
    <w:rsid w:val="00B94F9C"/>
    <w:rPr>
      <w:rFonts w:ascii="Arial" w:eastAsia="Times New Roman" w:hAnsi="Arial" w:cs="Arial"/>
    </w:rPr>
  </w:style>
  <w:style w:type="character" w:customStyle="1" w:styleId="WW8Num27z0">
    <w:name w:val="WW8Num27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94F9C"/>
  </w:style>
  <w:style w:type="character" w:customStyle="1" w:styleId="Symbolewypunktowania">
    <w:name w:val="Symbole wypunktowania"/>
    <w:rsid w:val="00B94F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94F9C"/>
  </w:style>
  <w:style w:type="paragraph" w:customStyle="1" w:styleId="Nagwek10">
    <w:name w:val="Nagłówek1"/>
    <w:basedOn w:val="Normalny"/>
    <w:next w:val="Tekstpodstawowy"/>
    <w:rsid w:val="00B94F9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94F9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94F9C"/>
    <w:rPr>
      <w:rFonts w:cs="Tahoma"/>
    </w:rPr>
  </w:style>
  <w:style w:type="paragraph" w:customStyle="1" w:styleId="Podpis1">
    <w:name w:val="Podpis1"/>
    <w:basedOn w:val="Normalny"/>
    <w:rsid w:val="00B94F9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94F9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94F9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94F9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94F9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94F9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94F9C"/>
  </w:style>
  <w:style w:type="paragraph" w:customStyle="1" w:styleId="WW-Tekstpodstawowywcity2">
    <w:name w:val="WW-Tekst podstawowy wcięty 2"/>
    <w:basedOn w:val="Normalny"/>
    <w:rsid w:val="00B94F9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9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4F9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94F9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94F9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94F9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94F9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94F9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94F9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94F9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94F9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B94F9C"/>
    <w:rPr>
      <w:i/>
      <w:iCs/>
    </w:rPr>
  </w:style>
  <w:style w:type="character" w:customStyle="1" w:styleId="st">
    <w:name w:val="st"/>
    <w:basedOn w:val="Domylnaczcionkaakapitu"/>
    <w:rsid w:val="00B94F9C"/>
  </w:style>
  <w:style w:type="paragraph" w:styleId="Tekstpodstawowy3">
    <w:name w:val="Body Text 3"/>
    <w:basedOn w:val="Normalny"/>
    <w:link w:val="Tekstpodstawowy3Znak"/>
    <w:rsid w:val="00B94F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4F9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4F9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B94F9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F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B94F9C"/>
    <w:rPr>
      <w:vertAlign w:val="superscript"/>
    </w:rPr>
  </w:style>
  <w:style w:type="character" w:customStyle="1" w:styleId="FontStyle16">
    <w:name w:val="Font Style16"/>
    <w:rsid w:val="00B94F9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B94F9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B94F9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94F9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B94F9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B94F9C"/>
  </w:style>
  <w:style w:type="paragraph" w:styleId="Poprawka">
    <w:name w:val="Revision"/>
    <w:hidden/>
    <w:uiPriority w:val="99"/>
    <w:semiHidden/>
    <w:rsid w:val="00B94F9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6CF7"/>
  </w:style>
  <w:style w:type="character" w:customStyle="1" w:styleId="WW8Num1z0">
    <w:name w:val="WW8Num1z0"/>
    <w:rsid w:val="005E6CF7"/>
  </w:style>
  <w:style w:type="character" w:customStyle="1" w:styleId="WW8Num1z1">
    <w:name w:val="WW8Num1z1"/>
    <w:rsid w:val="005E6CF7"/>
  </w:style>
  <w:style w:type="character" w:customStyle="1" w:styleId="WW8Num1z2">
    <w:name w:val="WW8Num1z2"/>
    <w:rsid w:val="005E6CF7"/>
  </w:style>
  <w:style w:type="character" w:customStyle="1" w:styleId="WW8Num1z3">
    <w:name w:val="WW8Num1z3"/>
    <w:rsid w:val="005E6CF7"/>
  </w:style>
  <w:style w:type="character" w:customStyle="1" w:styleId="WW8Num1z4">
    <w:name w:val="WW8Num1z4"/>
    <w:rsid w:val="005E6CF7"/>
  </w:style>
  <w:style w:type="character" w:customStyle="1" w:styleId="WW8Num1z5">
    <w:name w:val="WW8Num1z5"/>
    <w:rsid w:val="005E6CF7"/>
  </w:style>
  <w:style w:type="character" w:customStyle="1" w:styleId="WW8Num1z6">
    <w:name w:val="WW8Num1z6"/>
    <w:rsid w:val="005E6CF7"/>
  </w:style>
  <w:style w:type="character" w:customStyle="1" w:styleId="WW8Num1z7">
    <w:name w:val="WW8Num1z7"/>
    <w:rsid w:val="005E6CF7"/>
  </w:style>
  <w:style w:type="character" w:customStyle="1" w:styleId="WW8Num1z8">
    <w:name w:val="WW8Num1z8"/>
    <w:rsid w:val="005E6CF7"/>
  </w:style>
  <w:style w:type="character" w:customStyle="1" w:styleId="WW8Num2z0">
    <w:name w:val="WW8Num2z0"/>
    <w:rsid w:val="005E6CF7"/>
  </w:style>
  <w:style w:type="character" w:customStyle="1" w:styleId="WW8Num2z1">
    <w:name w:val="WW8Num2z1"/>
    <w:rsid w:val="005E6CF7"/>
  </w:style>
  <w:style w:type="character" w:customStyle="1" w:styleId="WW8Num2z2">
    <w:name w:val="WW8Num2z2"/>
    <w:rsid w:val="005E6CF7"/>
  </w:style>
  <w:style w:type="character" w:customStyle="1" w:styleId="WW8Num2z3">
    <w:name w:val="WW8Num2z3"/>
    <w:rsid w:val="005E6CF7"/>
  </w:style>
  <w:style w:type="character" w:customStyle="1" w:styleId="WW8Num2z4">
    <w:name w:val="WW8Num2z4"/>
    <w:rsid w:val="005E6CF7"/>
  </w:style>
  <w:style w:type="character" w:customStyle="1" w:styleId="WW8Num2z5">
    <w:name w:val="WW8Num2z5"/>
    <w:rsid w:val="005E6CF7"/>
  </w:style>
  <w:style w:type="character" w:customStyle="1" w:styleId="WW8Num2z6">
    <w:name w:val="WW8Num2z6"/>
    <w:rsid w:val="005E6CF7"/>
  </w:style>
  <w:style w:type="character" w:customStyle="1" w:styleId="WW8Num2z7">
    <w:name w:val="WW8Num2z7"/>
    <w:rsid w:val="005E6CF7"/>
  </w:style>
  <w:style w:type="character" w:customStyle="1" w:styleId="WW8Num2z8">
    <w:name w:val="WW8Num2z8"/>
    <w:rsid w:val="005E6CF7"/>
  </w:style>
  <w:style w:type="character" w:customStyle="1" w:styleId="WW8Num3z0">
    <w:name w:val="WW8Num3z0"/>
    <w:rsid w:val="005E6CF7"/>
  </w:style>
  <w:style w:type="character" w:customStyle="1" w:styleId="WW8Num3z1">
    <w:name w:val="WW8Num3z1"/>
    <w:rsid w:val="005E6CF7"/>
  </w:style>
  <w:style w:type="character" w:customStyle="1" w:styleId="WW8Num3z2">
    <w:name w:val="WW8Num3z2"/>
    <w:rsid w:val="005E6CF7"/>
  </w:style>
  <w:style w:type="character" w:customStyle="1" w:styleId="WW8Num3z3">
    <w:name w:val="WW8Num3z3"/>
    <w:rsid w:val="005E6CF7"/>
  </w:style>
  <w:style w:type="character" w:customStyle="1" w:styleId="WW8Num3z4">
    <w:name w:val="WW8Num3z4"/>
    <w:rsid w:val="005E6CF7"/>
  </w:style>
  <w:style w:type="character" w:customStyle="1" w:styleId="WW8Num3z5">
    <w:name w:val="WW8Num3z5"/>
    <w:rsid w:val="005E6CF7"/>
  </w:style>
  <w:style w:type="character" w:customStyle="1" w:styleId="WW8Num3z6">
    <w:name w:val="WW8Num3z6"/>
    <w:rsid w:val="005E6CF7"/>
  </w:style>
  <w:style w:type="character" w:customStyle="1" w:styleId="WW8Num3z7">
    <w:name w:val="WW8Num3z7"/>
    <w:rsid w:val="005E6CF7"/>
  </w:style>
  <w:style w:type="character" w:customStyle="1" w:styleId="WW8Num3z8">
    <w:name w:val="WW8Num3z8"/>
    <w:rsid w:val="005E6CF7"/>
  </w:style>
  <w:style w:type="character" w:customStyle="1" w:styleId="WW8Num4z0">
    <w:name w:val="WW8Num4z0"/>
    <w:rsid w:val="005E6CF7"/>
  </w:style>
  <w:style w:type="character" w:customStyle="1" w:styleId="WW8Num4z1">
    <w:name w:val="WW8Num4z1"/>
    <w:rsid w:val="005E6CF7"/>
  </w:style>
  <w:style w:type="character" w:customStyle="1" w:styleId="WW8Num4z2">
    <w:name w:val="WW8Num4z2"/>
    <w:rsid w:val="005E6CF7"/>
  </w:style>
  <w:style w:type="character" w:customStyle="1" w:styleId="WW8Num4z3">
    <w:name w:val="WW8Num4z3"/>
    <w:rsid w:val="005E6CF7"/>
  </w:style>
  <w:style w:type="character" w:customStyle="1" w:styleId="WW8Num4z4">
    <w:name w:val="WW8Num4z4"/>
    <w:rsid w:val="005E6CF7"/>
  </w:style>
  <w:style w:type="character" w:customStyle="1" w:styleId="WW8Num4z5">
    <w:name w:val="WW8Num4z5"/>
    <w:rsid w:val="005E6CF7"/>
  </w:style>
  <w:style w:type="character" w:customStyle="1" w:styleId="WW8Num4z6">
    <w:name w:val="WW8Num4z6"/>
    <w:rsid w:val="005E6CF7"/>
  </w:style>
  <w:style w:type="character" w:customStyle="1" w:styleId="WW8Num4z7">
    <w:name w:val="WW8Num4z7"/>
    <w:rsid w:val="005E6CF7"/>
  </w:style>
  <w:style w:type="character" w:customStyle="1" w:styleId="WW8Num4z8">
    <w:name w:val="WW8Num4z8"/>
    <w:rsid w:val="005E6CF7"/>
  </w:style>
  <w:style w:type="character" w:customStyle="1" w:styleId="WW8Num5z0">
    <w:name w:val="WW8Num5z0"/>
    <w:rsid w:val="005E6CF7"/>
  </w:style>
  <w:style w:type="character" w:customStyle="1" w:styleId="WW8Num5z1">
    <w:name w:val="WW8Num5z1"/>
    <w:rsid w:val="005E6CF7"/>
  </w:style>
  <w:style w:type="character" w:customStyle="1" w:styleId="WW8Num5z2">
    <w:name w:val="WW8Num5z2"/>
    <w:rsid w:val="005E6CF7"/>
  </w:style>
  <w:style w:type="character" w:customStyle="1" w:styleId="WW8Num5z3">
    <w:name w:val="WW8Num5z3"/>
    <w:rsid w:val="005E6CF7"/>
  </w:style>
  <w:style w:type="character" w:customStyle="1" w:styleId="WW8Num5z4">
    <w:name w:val="WW8Num5z4"/>
    <w:rsid w:val="005E6CF7"/>
  </w:style>
  <w:style w:type="character" w:customStyle="1" w:styleId="WW8Num5z5">
    <w:name w:val="WW8Num5z5"/>
    <w:rsid w:val="005E6CF7"/>
  </w:style>
  <w:style w:type="character" w:customStyle="1" w:styleId="WW8Num5z6">
    <w:name w:val="WW8Num5z6"/>
    <w:rsid w:val="005E6CF7"/>
  </w:style>
  <w:style w:type="character" w:customStyle="1" w:styleId="WW8Num5z7">
    <w:name w:val="WW8Num5z7"/>
    <w:rsid w:val="005E6CF7"/>
  </w:style>
  <w:style w:type="character" w:customStyle="1" w:styleId="WW8Num5z8">
    <w:name w:val="WW8Num5z8"/>
    <w:rsid w:val="005E6CF7"/>
  </w:style>
  <w:style w:type="character" w:customStyle="1" w:styleId="WW8Num6z0">
    <w:name w:val="WW8Num6z0"/>
    <w:rsid w:val="005E6CF7"/>
  </w:style>
  <w:style w:type="character" w:customStyle="1" w:styleId="WW8Num6z1">
    <w:name w:val="WW8Num6z1"/>
    <w:rsid w:val="005E6CF7"/>
  </w:style>
  <w:style w:type="character" w:customStyle="1" w:styleId="WW8Num6z2">
    <w:name w:val="WW8Num6z2"/>
    <w:rsid w:val="005E6CF7"/>
  </w:style>
  <w:style w:type="character" w:customStyle="1" w:styleId="WW8Num6z3">
    <w:name w:val="WW8Num6z3"/>
    <w:rsid w:val="005E6CF7"/>
  </w:style>
  <w:style w:type="character" w:customStyle="1" w:styleId="WW8Num6z4">
    <w:name w:val="WW8Num6z4"/>
    <w:rsid w:val="005E6CF7"/>
  </w:style>
  <w:style w:type="character" w:customStyle="1" w:styleId="WW8Num6z5">
    <w:name w:val="WW8Num6z5"/>
    <w:rsid w:val="005E6CF7"/>
  </w:style>
  <w:style w:type="character" w:customStyle="1" w:styleId="WW8Num6z6">
    <w:name w:val="WW8Num6z6"/>
    <w:rsid w:val="005E6CF7"/>
  </w:style>
  <w:style w:type="character" w:customStyle="1" w:styleId="WW8Num6z7">
    <w:name w:val="WW8Num6z7"/>
    <w:rsid w:val="005E6CF7"/>
  </w:style>
  <w:style w:type="character" w:customStyle="1" w:styleId="WW8Num6z8">
    <w:name w:val="WW8Num6z8"/>
    <w:rsid w:val="005E6CF7"/>
  </w:style>
  <w:style w:type="character" w:customStyle="1" w:styleId="WW8Num7z0">
    <w:name w:val="WW8Num7z0"/>
    <w:rsid w:val="005E6CF7"/>
  </w:style>
  <w:style w:type="character" w:customStyle="1" w:styleId="WW8Num7z1">
    <w:name w:val="WW8Num7z1"/>
    <w:rsid w:val="005E6CF7"/>
  </w:style>
  <w:style w:type="character" w:customStyle="1" w:styleId="WW8Num7z2">
    <w:name w:val="WW8Num7z2"/>
    <w:rsid w:val="005E6CF7"/>
  </w:style>
  <w:style w:type="character" w:customStyle="1" w:styleId="WW8Num7z3">
    <w:name w:val="WW8Num7z3"/>
    <w:rsid w:val="005E6CF7"/>
  </w:style>
  <w:style w:type="character" w:customStyle="1" w:styleId="WW8Num7z4">
    <w:name w:val="WW8Num7z4"/>
    <w:rsid w:val="005E6CF7"/>
  </w:style>
  <w:style w:type="character" w:customStyle="1" w:styleId="WW8Num7z5">
    <w:name w:val="WW8Num7z5"/>
    <w:rsid w:val="005E6CF7"/>
  </w:style>
  <w:style w:type="character" w:customStyle="1" w:styleId="WW8Num7z6">
    <w:name w:val="WW8Num7z6"/>
    <w:rsid w:val="005E6CF7"/>
  </w:style>
  <w:style w:type="character" w:customStyle="1" w:styleId="WW8Num7z7">
    <w:name w:val="WW8Num7z7"/>
    <w:rsid w:val="005E6CF7"/>
  </w:style>
  <w:style w:type="character" w:customStyle="1" w:styleId="WW8Num7z8">
    <w:name w:val="WW8Num7z8"/>
    <w:rsid w:val="005E6CF7"/>
  </w:style>
  <w:style w:type="character" w:customStyle="1" w:styleId="WW8Num8z0">
    <w:name w:val="WW8Num8z0"/>
    <w:rsid w:val="005E6CF7"/>
  </w:style>
  <w:style w:type="character" w:customStyle="1" w:styleId="WW8Num8z1">
    <w:name w:val="WW8Num8z1"/>
    <w:rsid w:val="005E6CF7"/>
  </w:style>
  <w:style w:type="character" w:customStyle="1" w:styleId="WW8Num8z2">
    <w:name w:val="WW8Num8z2"/>
    <w:rsid w:val="005E6CF7"/>
  </w:style>
  <w:style w:type="character" w:customStyle="1" w:styleId="WW8Num8z3">
    <w:name w:val="WW8Num8z3"/>
    <w:rsid w:val="005E6CF7"/>
  </w:style>
  <w:style w:type="character" w:customStyle="1" w:styleId="WW8Num8z4">
    <w:name w:val="WW8Num8z4"/>
    <w:rsid w:val="005E6CF7"/>
  </w:style>
  <w:style w:type="character" w:customStyle="1" w:styleId="WW8Num8z5">
    <w:name w:val="WW8Num8z5"/>
    <w:rsid w:val="005E6CF7"/>
  </w:style>
  <w:style w:type="character" w:customStyle="1" w:styleId="WW8Num8z6">
    <w:name w:val="WW8Num8z6"/>
    <w:rsid w:val="005E6CF7"/>
  </w:style>
  <w:style w:type="character" w:customStyle="1" w:styleId="WW8Num8z7">
    <w:name w:val="WW8Num8z7"/>
    <w:rsid w:val="005E6CF7"/>
  </w:style>
  <w:style w:type="character" w:customStyle="1" w:styleId="WW8Num8z8">
    <w:name w:val="WW8Num8z8"/>
    <w:rsid w:val="005E6CF7"/>
  </w:style>
  <w:style w:type="character" w:customStyle="1" w:styleId="WW8Num9z1">
    <w:name w:val="WW8Num9z1"/>
    <w:rsid w:val="005E6CF7"/>
  </w:style>
  <w:style w:type="character" w:customStyle="1" w:styleId="WW8Num9z2">
    <w:name w:val="WW8Num9z2"/>
    <w:rsid w:val="005E6CF7"/>
  </w:style>
  <w:style w:type="character" w:customStyle="1" w:styleId="WW8Num9z3">
    <w:name w:val="WW8Num9z3"/>
    <w:rsid w:val="005E6CF7"/>
  </w:style>
  <w:style w:type="character" w:customStyle="1" w:styleId="WW8Num9z4">
    <w:name w:val="WW8Num9z4"/>
    <w:rsid w:val="005E6CF7"/>
  </w:style>
  <w:style w:type="character" w:customStyle="1" w:styleId="WW8Num9z5">
    <w:name w:val="WW8Num9z5"/>
    <w:rsid w:val="005E6CF7"/>
  </w:style>
  <w:style w:type="character" w:customStyle="1" w:styleId="WW8Num9z6">
    <w:name w:val="WW8Num9z6"/>
    <w:rsid w:val="005E6CF7"/>
  </w:style>
  <w:style w:type="character" w:customStyle="1" w:styleId="WW8Num9z7">
    <w:name w:val="WW8Num9z7"/>
    <w:rsid w:val="005E6CF7"/>
  </w:style>
  <w:style w:type="character" w:customStyle="1" w:styleId="WW8Num9z8">
    <w:name w:val="WW8Num9z8"/>
    <w:rsid w:val="005E6CF7"/>
  </w:style>
  <w:style w:type="character" w:customStyle="1" w:styleId="WW8Num10z1">
    <w:name w:val="WW8Num10z1"/>
    <w:rsid w:val="005E6CF7"/>
  </w:style>
  <w:style w:type="character" w:customStyle="1" w:styleId="WW8Num10z2">
    <w:name w:val="WW8Num10z2"/>
    <w:rsid w:val="005E6CF7"/>
  </w:style>
  <w:style w:type="character" w:customStyle="1" w:styleId="WW8Num10z3">
    <w:name w:val="WW8Num10z3"/>
    <w:rsid w:val="005E6CF7"/>
  </w:style>
  <w:style w:type="character" w:customStyle="1" w:styleId="WW8Num10z4">
    <w:name w:val="WW8Num10z4"/>
    <w:rsid w:val="005E6CF7"/>
  </w:style>
  <w:style w:type="character" w:customStyle="1" w:styleId="WW8Num10z5">
    <w:name w:val="WW8Num10z5"/>
    <w:rsid w:val="005E6CF7"/>
  </w:style>
  <w:style w:type="character" w:customStyle="1" w:styleId="WW8Num10z6">
    <w:name w:val="WW8Num10z6"/>
    <w:rsid w:val="005E6CF7"/>
  </w:style>
  <w:style w:type="character" w:customStyle="1" w:styleId="WW8Num10z7">
    <w:name w:val="WW8Num10z7"/>
    <w:rsid w:val="005E6CF7"/>
  </w:style>
  <w:style w:type="character" w:customStyle="1" w:styleId="WW8Num10z8">
    <w:name w:val="WW8Num10z8"/>
    <w:rsid w:val="005E6CF7"/>
  </w:style>
  <w:style w:type="character" w:customStyle="1" w:styleId="WW8Num11z0">
    <w:name w:val="WW8Num11z0"/>
    <w:rsid w:val="005E6CF7"/>
  </w:style>
  <w:style w:type="character" w:customStyle="1" w:styleId="WW8Num11z1">
    <w:name w:val="WW8Num11z1"/>
    <w:rsid w:val="005E6CF7"/>
  </w:style>
  <w:style w:type="character" w:customStyle="1" w:styleId="WW8Num11z2">
    <w:name w:val="WW8Num11z2"/>
    <w:rsid w:val="005E6CF7"/>
  </w:style>
  <w:style w:type="character" w:customStyle="1" w:styleId="WW8Num11z3">
    <w:name w:val="WW8Num11z3"/>
    <w:rsid w:val="005E6CF7"/>
  </w:style>
  <w:style w:type="character" w:customStyle="1" w:styleId="WW8Num11z4">
    <w:name w:val="WW8Num11z4"/>
    <w:rsid w:val="005E6CF7"/>
  </w:style>
  <w:style w:type="character" w:customStyle="1" w:styleId="WW8Num11z5">
    <w:name w:val="WW8Num11z5"/>
    <w:rsid w:val="005E6CF7"/>
  </w:style>
  <w:style w:type="character" w:customStyle="1" w:styleId="WW8Num11z6">
    <w:name w:val="WW8Num11z6"/>
    <w:rsid w:val="005E6CF7"/>
  </w:style>
  <w:style w:type="character" w:customStyle="1" w:styleId="WW8Num11z7">
    <w:name w:val="WW8Num11z7"/>
    <w:rsid w:val="005E6CF7"/>
  </w:style>
  <w:style w:type="character" w:customStyle="1" w:styleId="WW8Num11z8">
    <w:name w:val="WW8Num11z8"/>
    <w:rsid w:val="005E6CF7"/>
  </w:style>
  <w:style w:type="character" w:customStyle="1" w:styleId="WW8Num12z0">
    <w:name w:val="WW8Num12z0"/>
    <w:rsid w:val="005E6CF7"/>
  </w:style>
  <w:style w:type="character" w:customStyle="1" w:styleId="WW8Num12z1">
    <w:name w:val="WW8Num12z1"/>
    <w:rsid w:val="005E6CF7"/>
  </w:style>
  <w:style w:type="character" w:customStyle="1" w:styleId="WW8Num12z2">
    <w:name w:val="WW8Num12z2"/>
    <w:rsid w:val="005E6CF7"/>
  </w:style>
  <w:style w:type="character" w:customStyle="1" w:styleId="WW8Num12z3">
    <w:name w:val="WW8Num12z3"/>
    <w:rsid w:val="005E6CF7"/>
  </w:style>
  <w:style w:type="character" w:customStyle="1" w:styleId="WW8Num12z4">
    <w:name w:val="WW8Num12z4"/>
    <w:rsid w:val="005E6CF7"/>
  </w:style>
  <w:style w:type="character" w:customStyle="1" w:styleId="WW8Num12z5">
    <w:name w:val="WW8Num12z5"/>
    <w:rsid w:val="005E6CF7"/>
  </w:style>
  <w:style w:type="character" w:customStyle="1" w:styleId="WW8Num12z6">
    <w:name w:val="WW8Num12z6"/>
    <w:rsid w:val="005E6CF7"/>
  </w:style>
  <w:style w:type="character" w:customStyle="1" w:styleId="WW8Num12z7">
    <w:name w:val="WW8Num12z7"/>
    <w:rsid w:val="005E6CF7"/>
  </w:style>
  <w:style w:type="character" w:customStyle="1" w:styleId="WW8Num12z8">
    <w:name w:val="WW8Num12z8"/>
    <w:rsid w:val="005E6CF7"/>
  </w:style>
  <w:style w:type="character" w:customStyle="1" w:styleId="WW8Num13z0">
    <w:name w:val="WW8Num13z0"/>
    <w:rsid w:val="005E6CF7"/>
  </w:style>
  <w:style w:type="character" w:customStyle="1" w:styleId="WW8Num13z1">
    <w:name w:val="WW8Num13z1"/>
    <w:rsid w:val="005E6CF7"/>
    <w:rPr>
      <w:rFonts w:ascii="Wingdings" w:hAnsi="Wingdings" w:cs="Wingdings"/>
    </w:rPr>
  </w:style>
  <w:style w:type="character" w:customStyle="1" w:styleId="WW8Num13z2">
    <w:name w:val="WW8Num13z2"/>
    <w:rsid w:val="005E6CF7"/>
  </w:style>
  <w:style w:type="character" w:customStyle="1" w:styleId="WW8Num13z3">
    <w:name w:val="WW8Num13z3"/>
    <w:rsid w:val="005E6CF7"/>
  </w:style>
  <w:style w:type="character" w:customStyle="1" w:styleId="WW8Num13z4">
    <w:name w:val="WW8Num13z4"/>
    <w:rsid w:val="005E6CF7"/>
  </w:style>
  <w:style w:type="character" w:customStyle="1" w:styleId="WW8Num13z5">
    <w:name w:val="WW8Num13z5"/>
    <w:rsid w:val="005E6CF7"/>
  </w:style>
  <w:style w:type="character" w:customStyle="1" w:styleId="WW8Num13z6">
    <w:name w:val="WW8Num13z6"/>
    <w:rsid w:val="005E6CF7"/>
  </w:style>
  <w:style w:type="character" w:customStyle="1" w:styleId="WW8Num13z7">
    <w:name w:val="WW8Num13z7"/>
    <w:rsid w:val="005E6CF7"/>
  </w:style>
  <w:style w:type="character" w:customStyle="1" w:styleId="WW8Num13z8">
    <w:name w:val="WW8Num13z8"/>
    <w:rsid w:val="005E6CF7"/>
  </w:style>
  <w:style w:type="character" w:customStyle="1" w:styleId="WW8Num14z0">
    <w:name w:val="WW8Num14z0"/>
    <w:rsid w:val="005E6CF7"/>
    <w:rPr>
      <w:rFonts w:cs="Calibri"/>
    </w:rPr>
  </w:style>
  <w:style w:type="character" w:customStyle="1" w:styleId="WW8Num14z1">
    <w:name w:val="WW8Num14z1"/>
    <w:rsid w:val="005E6CF7"/>
  </w:style>
  <w:style w:type="character" w:customStyle="1" w:styleId="WW8Num14z2">
    <w:name w:val="WW8Num14z2"/>
    <w:rsid w:val="005E6CF7"/>
  </w:style>
  <w:style w:type="character" w:customStyle="1" w:styleId="WW8Num14z3">
    <w:name w:val="WW8Num14z3"/>
    <w:rsid w:val="005E6CF7"/>
  </w:style>
  <w:style w:type="character" w:customStyle="1" w:styleId="WW8Num14z4">
    <w:name w:val="WW8Num14z4"/>
    <w:rsid w:val="005E6CF7"/>
  </w:style>
  <w:style w:type="character" w:customStyle="1" w:styleId="WW8Num14z5">
    <w:name w:val="WW8Num14z5"/>
    <w:rsid w:val="005E6CF7"/>
  </w:style>
  <w:style w:type="character" w:customStyle="1" w:styleId="WW8Num14z6">
    <w:name w:val="WW8Num14z6"/>
    <w:rsid w:val="005E6CF7"/>
  </w:style>
  <w:style w:type="character" w:customStyle="1" w:styleId="WW8Num14z7">
    <w:name w:val="WW8Num14z7"/>
    <w:rsid w:val="005E6CF7"/>
  </w:style>
  <w:style w:type="character" w:customStyle="1" w:styleId="WW8Num14z8">
    <w:name w:val="WW8Num14z8"/>
    <w:rsid w:val="005E6CF7"/>
  </w:style>
  <w:style w:type="character" w:customStyle="1" w:styleId="Domylnaczcionkaakapitu2">
    <w:name w:val="Domyślna czcionka akapitu2"/>
    <w:rsid w:val="005E6CF7"/>
  </w:style>
  <w:style w:type="character" w:customStyle="1" w:styleId="Numerstrony1">
    <w:name w:val="Numer strony1"/>
    <w:basedOn w:val="Domylnaczcionkaakapitu2"/>
    <w:rsid w:val="005E6CF7"/>
  </w:style>
  <w:style w:type="character" w:customStyle="1" w:styleId="Odwoanieprzypisukocowego1">
    <w:name w:val="Odwołanie przypisu końcowego1"/>
    <w:rsid w:val="005E6CF7"/>
    <w:rPr>
      <w:vertAlign w:val="superscript"/>
    </w:rPr>
  </w:style>
  <w:style w:type="character" w:customStyle="1" w:styleId="Odwoaniedokomentarza1">
    <w:name w:val="Odwołanie do komentarza1"/>
    <w:rsid w:val="005E6CF7"/>
    <w:rPr>
      <w:sz w:val="16"/>
      <w:szCs w:val="16"/>
    </w:rPr>
  </w:style>
  <w:style w:type="character" w:styleId="Pogrubienie">
    <w:name w:val="Strong"/>
    <w:qFormat/>
    <w:rsid w:val="005E6CF7"/>
    <w:rPr>
      <w:b/>
      <w:bCs/>
    </w:rPr>
  </w:style>
  <w:style w:type="character" w:customStyle="1" w:styleId="ListLabel1">
    <w:name w:val="ListLabel 1"/>
    <w:rsid w:val="005E6CF7"/>
    <w:rPr>
      <w:sz w:val="22"/>
    </w:rPr>
  </w:style>
  <w:style w:type="paragraph" w:customStyle="1" w:styleId="Nagwek22">
    <w:name w:val="Nagłówek2"/>
    <w:basedOn w:val="Normalny"/>
    <w:next w:val="Tekstpodstawowy"/>
    <w:rsid w:val="005E6CF7"/>
    <w:pPr>
      <w:keepNext/>
      <w:widowControl w:val="0"/>
      <w:suppressAutoHyphens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character" w:customStyle="1" w:styleId="TekstpodstawowyZnak1">
    <w:name w:val="Tekst podstawow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Podpis2">
    <w:name w:val="Podpis2"/>
    <w:basedOn w:val="Normalny"/>
    <w:rsid w:val="005E6CF7"/>
    <w:pPr>
      <w:widowControl w:val="0"/>
      <w:suppressLineNumbers/>
      <w:suppressAutoHyphen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5E6CF7"/>
    <w:pPr>
      <w:widowControl w:val="0"/>
      <w:suppressAutoHyphens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5E6CF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5E6CF7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5E6CF7"/>
    <w:pPr>
      <w:widowControl w:val="0"/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5E6CF7"/>
    <w:rPr>
      <w:b/>
      <w:bCs/>
    </w:rPr>
  </w:style>
  <w:style w:type="character" w:customStyle="1" w:styleId="TekstpodstawowywcityZnak1">
    <w:name w:val="Tekst podstawowy wcięt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NormalnyWeb1">
    <w:name w:val="Normalny (Web)1"/>
    <w:basedOn w:val="Normalny"/>
    <w:rsid w:val="005E6CF7"/>
    <w:pPr>
      <w:widowControl w:val="0"/>
      <w:suppressAutoHyphens/>
      <w:spacing w:before="100" w:after="119" w:line="100" w:lineRule="atLeast"/>
      <w:jc w:val="left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5E6CF7"/>
    <w:pPr>
      <w:widowControl w:val="0"/>
      <w:suppressLineNumbers/>
      <w:suppressAutoHyphens/>
      <w:spacing w:line="100" w:lineRule="atLeast"/>
      <w:jc w:val="left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paragraph" w:customStyle="1" w:styleId="Nagwektabeli">
    <w:name w:val="Nagłówek tabeli"/>
    <w:basedOn w:val="Zawartotabeli"/>
    <w:rsid w:val="005E6CF7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5E6C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rsid w:val="005E6CF7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5E6CF7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E6CF7"/>
    <w:rPr>
      <w:rFonts w:eastAsia="Lucida Sans Unicode" w:cs="Mangal"/>
      <w:kern w:val="1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5E6CF7"/>
    <w:rPr>
      <w:color w:val="954F72"/>
      <w:u w:val="singl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50DE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Tytu">
    <w:name w:val="Title"/>
    <w:basedOn w:val="Normalny"/>
    <w:link w:val="TytuZnak"/>
    <w:qFormat/>
    <w:rsid w:val="0059720E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972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2Bezpogrubienia">
    <w:name w:val="Tekst treści (2) + Bez pogrubienia"/>
    <w:rsid w:val="00D951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4</cp:revision>
  <cp:lastPrinted>2025-03-05T14:26:00Z</cp:lastPrinted>
  <dcterms:created xsi:type="dcterms:W3CDTF">2025-03-05T14:33:00Z</dcterms:created>
  <dcterms:modified xsi:type="dcterms:W3CDTF">2025-03-05T14:33:00Z</dcterms:modified>
</cp:coreProperties>
</file>