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5CA5" w14:textId="77777777" w:rsidR="009902F0" w:rsidRDefault="009902F0" w:rsidP="0059720E">
      <w:pPr>
        <w:spacing w:line="276" w:lineRule="auto"/>
        <w:rPr>
          <w:rFonts w:asciiTheme="minorHAnsi" w:hAnsiTheme="minorHAnsi" w:cs="Calibri"/>
          <w:szCs w:val="22"/>
        </w:rPr>
      </w:pPr>
    </w:p>
    <w:p w14:paraId="1EFC21CA" w14:textId="1369CDEA" w:rsidR="0059720E" w:rsidRPr="0059720E" w:rsidRDefault="0059720E" w:rsidP="0059720E">
      <w:pPr>
        <w:suppressAutoHyphens/>
        <w:rPr>
          <w:rFonts w:asciiTheme="minorHAnsi" w:hAnsiTheme="minorHAnsi" w:cs="Calibri"/>
        </w:rPr>
      </w:pPr>
      <w:bookmarkStart w:id="0" w:name="_Hlk73087398"/>
      <w:bookmarkStart w:id="1" w:name="_Hlk144793468"/>
      <w:r w:rsidRPr="0099016E">
        <w:rPr>
          <w:rFonts w:asciiTheme="minorHAnsi" w:hAnsiTheme="minorHAnsi" w:cs="Calibri"/>
        </w:rPr>
        <w:t>Załącznik nr 1 – Formularz oferty.</w:t>
      </w:r>
    </w:p>
    <w:p w14:paraId="49A90572" w14:textId="5D0D4BDE" w:rsidR="0059720E" w:rsidRPr="008F6A5F" w:rsidRDefault="0059720E" w:rsidP="0059720E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7442AFB1" w14:textId="77777777" w:rsidR="0059720E" w:rsidRDefault="0059720E" w:rsidP="0059720E">
      <w:pPr>
        <w:suppressAutoHyphens/>
        <w:rPr>
          <w:rFonts w:asciiTheme="minorHAnsi" w:hAnsiTheme="minorHAnsi" w:cs="Calibri"/>
          <w:szCs w:val="22"/>
        </w:rPr>
      </w:pPr>
    </w:p>
    <w:p w14:paraId="3D5B0BDE" w14:textId="2E52F57F" w:rsidR="0059720E" w:rsidRDefault="0059720E" w:rsidP="0059720E">
      <w:pPr>
        <w:pStyle w:val="Akapitzlist"/>
        <w:numPr>
          <w:ilvl w:val="0"/>
          <w:numId w:val="41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="00001FB7">
        <w:rPr>
          <w:rFonts w:asciiTheme="minorHAnsi" w:hAnsiTheme="minorHAnsi"/>
          <w:b/>
          <w:color w:val="FF0000"/>
        </w:rPr>
        <w:t>zwracamy się</w:t>
      </w:r>
      <w:r w:rsidRPr="004F3050">
        <w:rPr>
          <w:rFonts w:asciiTheme="minorHAnsi" w:hAnsiTheme="minorHAnsi"/>
          <w:b/>
          <w:color w:val="FF0000"/>
        </w:rPr>
        <w:t xml:space="preserve">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68E31325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6A6267ED" w14:textId="2BF1CA3E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5C39E81B" w14:textId="77777777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348A3B10" w14:textId="5AD8BDF7" w:rsidR="0059720E" w:rsidRDefault="000679CA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PESEL</w:t>
      </w:r>
      <w:r w:rsidR="0059720E">
        <w:rPr>
          <w:rFonts w:asciiTheme="minorHAnsi" w:hAnsiTheme="minorHAnsi" w:cs="Calibri"/>
          <w:szCs w:val="22"/>
        </w:rPr>
        <w:t>:   ……</w:t>
      </w:r>
      <w:r>
        <w:rPr>
          <w:rFonts w:asciiTheme="minorHAnsi" w:hAnsiTheme="minorHAnsi" w:cs="Calibri"/>
          <w:szCs w:val="22"/>
        </w:rPr>
        <w:t>……</w:t>
      </w:r>
      <w:r w:rsidR="0059720E">
        <w:rPr>
          <w:rFonts w:asciiTheme="minorHAnsi" w:hAnsiTheme="minorHAnsi" w:cs="Calibri"/>
          <w:szCs w:val="22"/>
        </w:rPr>
        <w:t>…</w:t>
      </w:r>
      <w:r>
        <w:rPr>
          <w:rFonts w:asciiTheme="minorHAnsi" w:hAnsiTheme="minorHAnsi" w:cs="Calibri"/>
          <w:szCs w:val="22"/>
        </w:rPr>
        <w:t>………………………..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………………………………………………………………….………………….. </w:t>
      </w:r>
    </w:p>
    <w:p w14:paraId="360893D4" w14:textId="198098AC" w:rsid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06B7E424" w14:textId="622476E3" w:rsidR="0059720E" w:rsidRPr="0059720E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57B7F446" w14:textId="77777777" w:rsidR="0059720E" w:rsidRPr="008F6A5F" w:rsidRDefault="0059720E" w:rsidP="0059720E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4722FEEE" w14:textId="1F0C234D" w:rsidR="0059720E" w:rsidRDefault="0059720E" w:rsidP="0059720E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0BE07427" w14:textId="75E875F3" w:rsidR="0059720E" w:rsidRPr="008F6A5F" w:rsidRDefault="0059720E" w:rsidP="0059720E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3CD4B51D" w14:textId="77777777" w:rsidR="0059720E" w:rsidRPr="008F6A5F" w:rsidRDefault="0059720E" w:rsidP="0059720E">
      <w:pPr>
        <w:pStyle w:val="Akapitzlist"/>
        <w:numPr>
          <w:ilvl w:val="0"/>
          <w:numId w:val="41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dotyczące nieruchomości</w:t>
      </w:r>
    </w:p>
    <w:p w14:paraId="4734F52C" w14:textId="132D6014" w:rsidR="0059720E" w:rsidRPr="004F3050" w:rsidRDefault="0059720E" w:rsidP="00314B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="004505A0">
        <w:rPr>
          <w:rFonts w:asciiTheme="minorHAnsi" w:hAnsiTheme="minorHAnsi" w:cs="Calibri"/>
          <w:szCs w:val="22"/>
        </w:rPr>
        <w:t>Dzierżoniów</w:t>
      </w:r>
      <w:r w:rsidR="00854F84">
        <w:rPr>
          <w:rFonts w:asciiTheme="minorHAnsi" w:hAnsiTheme="minorHAnsi" w:cs="Calibri"/>
          <w:szCs w:val="22"/>
        </w:rPr>
        <w:t>;</w:t>
      </w:r>
    </w:p>
    <w:p w14:paraId="2D1CB344" w14:textId="4ECB92BE" w:rsidR="00314B49" w:rsidRDefault="0059720E" w:rsidP="00314B49">
      <w:pPr>
        <w:rPr>
          <w:rFonts w:asciiTheme="minorHAnsi" w:hAnsiTheme="minorHAnsi" w:cstheme="minorHAnsi"/>
        </w:rPr>
      </w:pPr>
      <w:bookmarkStart w:id="2" w:name="_Hlk156985115"/>
      <w:r w:rsidRPr="004F3050">
        <w:rPr>
          <w:rFonts w:asciiTheme="minorHAnsi" w:hAnsiTheme="minorHAnsi" w:cs="Calibri"/>
          <w:szCs w:val="22"/>
        </w:rPr>
        <w:t xml:space="preserve">Składam Ofertę na dzierżawę </w:t>
      </w:r>
      <w:r w:rsidRPr="00314B49">
        <w:rPr>
          <w:rFonts w:asciiTheme="minorHAnsi" w:hAnsiTheme="minorHAnsi" w:cstheme="minorHAnsi"/>
          <w:szCs w:val="22"/>
        </w:rPr>
        <w:t xml:space="preserve">nieruchomości o nr: </w:t>
      </w:r>
      <w:bookmarkEnd w:id="2"/>
      <w:r w:rsidR="004505A0">
        <w:rPr>
          <w:rFonts w:asciiTheme="minorHAnsi" w:hAnsiTheme="minorHAnsi" w:cstheme="minorHAnsi"/>
        </w:rPr>
        <w:t>27/4, 29, 30, 28/2, 31</w:t>
      </w:r>
      <w:r w:rsidR="00854F84">
        <w:rPr>
          <w:rFonts w:asciiTheme="minorHAnsi" w:hAnsiTheme="minorHAnsi" w:cstheme="minorHAnsi"/>
        </w:rPr>
        <w:t>;</w:t>
      </w:r>
    </w:p>
    <w:p w14:paraId="795B9748" w14:textId="77777777" w:rsidR="00314B49" w:rsidRPr="00314B49" w:rsidRDefault="00314B49" w:rsidP="00314B49">
      <w:pPr>
        <w:rPr>
          <w:rFonts w:asciiTheme="minorHAnsi" w:hAnsiTheme="minorHAnsi" w:cstheme="minorHAnsi"/>
        </w:rPr>
      </w:pPr>
    </w:p>
    <w:p w14:paraId="4B8ED0EE" w14:textId="0E82993B" w:rsidR="0059720E" w:rsidRPr="00222E79" w:rsidRDefault="0059720E" w:rsidP="0059720E">
      <w:pPr>
        <w:pStyle w:val="Akapitzlist"/>
        <w:numPr>
          <w:ilvl w:val="0"/>
          <w:numId w:val="41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="00001FB7">
        <w:rPr>
          <w:rFonts w:asciiTheme="minorHAnsi" w:hAnsiTheme="minorHAnsi"/>
          <w:b/>
          <w:color w:val="FF0000"/>
        </w:rPr>
        <w:t>zwracamy się</w:t>
      </w:r>
      <w:r w:rsidRPr="004F3050">
        <w:rPr>
          <w:rFonts w:asciiTheme="minorHAnsi" w:hAnsiTheme="minorHAnsi"/>
          <w:b/>
          <w:color w:val="FF0000"/>
        </w:rPr>
        <w:t xml:space="preserve"> o wypełnienie wszystkich pól</w:t>
      </w:r>
      <w:r>
        <w:rPr>
          <w:rFonts w:asciiTheme="minorHAnsi" w:hAnsiTheme="minorHAnsi"/>
          <w:b/>
          <w:color w:val="FF0000"/>
        </w:rPr>
        <w:t xml:space="preserve"> oraz </w:t>
      </w:r>
      <w:r w:rsidR="00E10A20">
        <w:rPr>
          <w:rFonts w:asciiTheme="minorHAnsi" w:hAnsiTheme="minorHAnsi"/>
          <w:b/>
          <w:color w:val="FF0000"/>
        </w:rPr>
        <w:t xml:space="preserve">o </w:t>
      </w:r>
      <w:r>
        <w:rPr>
          <w:rFonts w:asciiTheme="minorHAnsi" w:hAnsiTheme="minorHAnsi"/>
          <w:b/>
          <w:color w:val="FF0000"/>
        </w:rPr>
        <w:t>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9720E" w14:paraId="6C12AF26" w14:textId="77777777" w:rsidTr="00E37BD8">
        <w:tc>
          <w:tcPr>
            <w:tcW w:w="5665" w:type="dxa"/>
          </w:tcPr>
          <w:p w14:paraId="40F20AB6" w14:textId="0EA65731" w:rsidR="0059720E" w:rsidRPr="00154087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 w:rsidR="00D95149"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2091B033" w14:textId="77777777" w:rsidR="0059720E" w:rsidRPr="00154087" w:rsidRDefault="0059720E" w:rsidP="00E37BD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10216454" w14:textId="77777777" w:rsidR="0059720E" w:rsidRPr="00154087" w:rsidRDefault="0059720E" w:rsidP="00E37BD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59720E" w14:paraId="201381A5" w14:textId="77777777" w:rsidTr="0059720E">
        <w:trPr>
          <w:trHeight w:val="3153"/>
        </w:trPr>
        <w:tc>
          <w:tcPr>
            <w:tcW w:w="5665" w:type="dxa"/>
          </w:tcPr>
          <w:p w14:paraId="108AC12D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6219F3C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42E68A0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21490D99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0A9B7A2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9A90BC6" w14:textId="77777777" w:rsidR="0059720E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35355EDB" w14:textId="77777777" w:rsidR="0059720E" w:rsidRDefault="0059720E" w:rsidP="00314B49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  <w:p w14:paraId="5B84CCAD" w14:textId="3EFDEA42" w:rsidR="0059720E" w:rsidRDefault="0059720E" w:rsidP="00E37BD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</w:t>
            </w:r>
            <w:r w:rsidR="0068706D">
              <w:rPr>
                <w:rFonts w:asciiTheme="minorHAnsi" w:hAnsiTheme="minorHAnsi" w:cs="Calibri"/>
                <w:szCs w:val="20"/>
              </w:rPr>
              <w:t xml:space="preserve"> Termin dzierżawy nieruchomości proponuję do</w:t>
            </w:r>
            <w:r>
              <w:rPr>
                <w:rFonts w:asciiTheme="minorHAnsi" w:hAnsiTheme="minorHAnsi" w:cs="Calibri"/>
                <w:szCs w:val="20"/>
              </w:rPr>
              <w:t xml:space="preserve"> :</w:t>
            </w:r>
          </w:p>
          <w:p w14:paraId="39C187A0" w14:textId="6341F919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7EF8A5" wp14:editId="70936BB5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137795</wp:posOffset>
                      </wp:positionV>
                      <wp:extent cx="189230" cy="163830"/>
                      <wp:effectExtent l="0" t="0" r="20320" b="26670"/>
                      <wp:wrapNone/>
                      <wp:docPr id="1049747425" name="Prostokąt 1049747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C386" id="Prostokąt 1049747425" o:spid="_x0000_s1026" style="position:absolute;margin-left:45.25pt;margin-top:10.85pt;width:14.9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CcNJqe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5F4514B" w14:textId="63546DAF" w:rsidR="00222E79" w:rsidRDefault="00222E79" w:rsidP="00222E7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 w:rsidR="00854F84">
              <w:rPr>
                <w:rFonts w:asciiTheme="minorHAnsi" w:hAnsiTheme="minorHAnsi" w:cs="Calibri"/>
                <w:szCs w:val="20"/>
              </w:rPr>
              <w:t>30</w:t>
            </w:r>
            <w:r>
              <w:rPr>
                <w:rFonts w:asciiTheme="minorHAnsi" w:hAnsiTheme="minorHAnsi" w:cs="Calibri"/>
                <w:szCs w:val="20"/>
              </w:rPr>
              <w:t>.0</w:t>
            </w:r>
            <w:r w:rsidR="004505A0">
              <w:rPr>
                <w:rFonts w:asciiTheme="minorHAnsi" w:hAnsiTheme="minorHAnsi" w:cs="Calibri"/>
                <w:szCs w:val="20"/>
              </w:rPr>
              <w:t>4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10ACEFE1" w14:textId="684EF9D6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D2A81" wp14:editId="77A45F9E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85259" id="Prostokąt 1175522565" o:spid="_x0000_s1026" style="position:absolute;margin-left:45.55pt;margin-top:11.2pt;width:14.9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57B34D9" w14:textId="42EAFDB9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4505A0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72A745D1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5188C" wp14:editId="10BB9F4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92EAD" id="Prostokąt 3" o:spid="_x0000_s1026" style="position:absolute;margin-left:45.5pt;margin-top:12.9pt;width:14.9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162E4CBA" w14:textId="281F03A9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4505A0">
              <w:rPr>
                <w:rFonts w:asciiTheme="minorHAnsi" w:hAnsiTheme="minorHAnsi" w:cs="Calibri"/>
                <w:szCs w:val="20"/>
              </w:rPr>
              <w:t>6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09424155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A60B4" wp14:editId="3CBCA12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CFF5A" id="Prostokąt 4" o:spid="_x0000_s1026" style="position:absolute;margin-left:45.5pt;margin-top:12.75pt;width:14.9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DD1117A" w14:textId="4772EAD5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4505A0">
              <w:rPr>
                <w:rFonts w:asciiTheme="minorHAnsi" w:hAnsiTheme="minorHAnsi" w:cs="Calibri"/>
                <w:szCs w:val="20"/>
              </w:rPr>
              <w:t>7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898469E" w14:textId="77777777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FEF46" wp14:editId="660B258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14CED" id="Prostokąt 5" o:spid="_x0000_s1026" style="position:absolute;margin-left:45.5pt;margin-top:11.8pt;width:14.9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34D9F84F" w14:textId="14E75B3C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AD1F06">
              <w:rPr>
                <w:rFonts w:asciiTheme="minorHAnsi" w:hAnsiTheme="minorHAnsi" w:cs="Calibri"/>
                <w:szCs w:val="20"/>
              </w:rPr>
              <w:t>0</w:t>
            </w:r>
            <w:r w:rsidR="004505A0">
              <w:rPr>
                <w:rFonts w:asciiTheme="minorHAnsi" w:hAnsiTheme="minorHAnsi" w:cs="Calibri"/>
                <w:szCs w:val="20"/>
              </w:rPr>
              <w:t>8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341B21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2917D188" w14:textId="10DA335A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C52E3" wp14:editId="7DA2ABB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4DE4" id="Prostokąt 9" o:spid="_x0000_s1026" style="position:absolute;margin-left:45.65pt;margin-top:11.85pt;width:14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11CE184A" w14:textId="0216AB0E" w:rsidR="0059720E" w:rsidRDefault="0059720E" w:rsidP="00E37BD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</w:t>
            </w:r>
            <w:r w:rsidR="00D95149">
              <w:rPr>
                <w:rFonts w:asciiTheme="minorHAnsi" w:hAnsiTheme="minorHAnsi" w:cs="Calibri"/>
                <w:szCs w:val="20"/>
              </w:rPr>
              <w:t>0</w:t>
            </w:r>
            <w:r>
              <w:rPr>
                <w:rFonts w:asciiTheme="minorHAnsi" w:hAnsiTheme="minorHAnsi" w:cs="Calibri"/>
                <w:szCs w:val="20"/>
              </w:rPr>
              <w:t>.</w:t>
            </w:r>
            <w:r w:rsidR="00222E79">
              <w:rPr>
                <w:rFonts w:asciiTheme="minorHAnsi" w:hAnsiTheme="minorHAnsi" w:cs="Calibri"/>
                <w:szCs w:val="20"/>
              </w:rPr>
              <w:t>0</w:t>
            </w:r>
            <w:r w:rsidR="004505A0">
              <w:rPr>
                <w:rFonts w:asciiTheme="minorHAnsi" w:hAnsiTheme="minorHAnsi" w:cs="Calibri"/>
                <w:szCs w:val="20"/>
              </w:rPr>
              <w:t>9</w:t>
            </w:r>
            <w:r>
              <w:rPr>
                <w:rFonts w:asciiTheme="minorHAnsi" w:hAnsiTheme="minorHAnsi" w:cs="Calibri"/>
                <w:szCs w:val="20"/>
              </w:rPr>
              <w:t>.202</w:t>
            </w:r>
            <w:r w:rsidR="00222E79">
              <w:rPr>
                <w:rFonts w:asciiTheme="minorHAnsi" w:hAnsiTheme="minorHAnsi" w:cs="Calibri"/>
                <w:szCs w:val="20"/>
              </w:rPr>
              <w:t>5</w:t>
            </w:r>
            <w:r>
              <w:rPr>
                <w:rFonts w:asciiTheme="minorHAnsi" w:hAnsiTheme="minorHAnsi" w:cs="Calibri"/>
                <w:szCs w:val="20"/>
              </w:rPr>
              <w:t xml:space="preserve"> r.</w:t>
            </w:r>
          </w:p>
          <w:p w14:paraId="6A3409CD" w14:textId="08907177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6BBFD" wp14:editId="103CCD7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9F9C" id="Prostokąt 1984930079" o:spid="_x0000_s1026" style="position:absolute;margin-left:46.2pt;margin-top:11.35pt;width:14.9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016A6A4" w14:textId="4C075A6B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</w:t>
            </w:r>
            <w:r w:rsidR="004505A0">
              <w:rPr>
                <w:rFonts w:asciiTheme="minorHAnsi" w:hAnsiTheme="minorHAnsi" w:cs="Calibri"/>
                <w:szCs w:val="20"/>
              </w:rPr>
              <w:t>10</w:t>
            </w:r>
            <w:r>
              <w:rPr>
                <w:rFonts w:asciiTheme="minorHAnsi" w:hAnsiTheme="minorHAnsi" w:cs="Calibri"/>
                <w:szCs w:val="20"/>
              </w:rPr>
              <w:t>.2025 r.</w:t>
            </w:r>
          </w:p>
          <w:p w14:paraId="11084CEF" w14:textId="15E7FD21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B64D8F" wp14:editId="2AAB5BA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4C3B" id="Prostokąt 1579921088" o:spid="_x0000_s1026" style="position:absolute;margin-left:46.35pt;margin-top:10.4pt;width:14.9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323B951" w14:textId="007DBEC2" w:rsidR="00D95149" w:rsidRDefault="00D95149" w:rsidP="00D951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30.1</w:t>
            </w:r>
            <w:r w:rsidR="004505A0">
              <w:rPr>
                <w:rFonts w:asciiTheme="minorHAnsi" w:hAnsiTheme="minorHAnsi" w:cs="Calibri"/>
                <w:szCs w:val="20"/>
              </w:rPr>
              <w:t>1</w:t>
            </w:r>
            <w:r>
              <w:rPr>
                <w:rFonts w:asciiTheme="minorHAnsi" w:hAnsiTheme="minorHAnsi" w:cs="Calibri"/>
                <w:szCs w:val="20"/>
              </w:rPr>
              <w:t>.2025 r.</w:t>
            </w:r>
          </w:p>
          <w:p w14:paraId="05D38EA2" w14:textId="77777777" w:rsidR="0059720E" w:rsidRPr="00154087" w:rsidRDefault="0059720E" w:rsidP="0059720E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59720E" w14:paraId="30BA0AF4" w14:textId="77777777" w:rsidTr="00314B49">
        <w:trPr>
          <w:trHeight w:val="696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5B81D041" w14:textId="163BDFFA" w:rsidR="0059720E" w:rsidRDefault="00314B49" w:rsidP="00314B49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    </w:t>
            </w:r>
            <w:r w:rsidR="0059720E"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 w:rsidR="0059720E">
              <w:rPr>
                <w:rFonts w:asciiTheme="minorHAnsi" w:hAnsiTheme="minorHAnsi"/>
                <w:b/>
                <w:i/>
              </w:rPr>
              <w:t>.</w:t>
            </w:r>
          </w:p>
          <w:p w14:paraId="1E1F4580" w14:textId="2744D8F1" w:rsidR="0059720E" w:rsidRPr="00687751" w:rsidRDefault="0059720E" w:rsidP="00E37BD8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Oświadczam, iż po zapoznaniu się z opisem zaproszenia do składania ofert</w:t>
            </w:r>
            <w:r w:rsidR="0068706D">
              <w:rPr>
                <w:rFonts w:asciiTheme="minorHAnsi" w:hAnsiTheme="minorHAnsi"/>
                <w:b/>
                <w:i/>
              </w:rPr>
              <w:t xml:space="preserve"> wraz z załącznikami</w:t>
            </w:r>
            <w:r>
              <w:rPr>
                <w:rFonts w:asciiTheme="minorHAnsi" w:hAnsiTheme="minorHAnsi"/>
                <w:b/>
                <w:i/>
              </w:rPr>
              <w:t xml:space="preserve">, </w:t>
            </w:r>
            <w:r w:rsidR="0068706D">
              <w:rPr>
                <w:rFonts w:asciiTheme="minorHAnsi" w:hAnsiTheme="minorHAnsi"/>
                <w:b/>
                <w:i/>
              </w:rPr>
              <w:br/>
            </w:r>
            <w:r>
              <w:rPr>
                <w:rFonts w:asciiTheme="minorHAnsi" w:hAnsiTheme="minorHAnsi"/>
                <w:b/>
                <w:i/>
              </w:rPr>
              <w:t>akceptuję jego postanowienia</w:t>
            </w:r>
            <w:r w:rsidR="0068706D">
              <w:rPr>
                <w:rFonts w:asciiTheme="minorHAnsi" w:hAnsiTheme="minorHAnsi"/>
                <w:b/>
                <w:i/>
              </w:rPr>
              <w:t xml:space="preserve"> bez zastrzeżeń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</w:tc>
      </w:tr>
    </w:tbl>
    <w:p w14:paraId="6CF10D00" w14:textId="77777777" w:rsidR="00854F84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  <w:r>
        <w:rPr>
          <w:rFonts w:asciiTheme="minorHAnsi" w:hAnsiTheme="minorHAnsi" w:cs="Calibri"/>
          <w:szCs w:val="22"/>
        </w:rPr>
        <w:br/>
        <w:t xml:space="preserve">  </w:t>
      </w:r>
    </w:p>
    <w:p w14:paraId="0E56A0E7" w14:textId="77777777" w:rsidR="00854F84" w:rsidRDefault="00854F84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</w:p>
    <w:p w14:paraId="5485644A" w14:textId="768CB05C" w:rsidR="0059720E" w:rsidRPr="0059720E" w:rsidRDefault="00314B49" w:rsidP="0059720E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</w:t>
      </w:r>
      <w:r w:rsidR="0059720E">
        <w:rPr>
          <w:rFonts w:asciiTheme="minorHAnsi" w:hAnsiTheme="minorHAnsi" w:cs="Calibri"/>
          <w:szCs w:val="22"/>
        </w:rPr>
        <w:t>………..……………………………….…………..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   </w:t>
      </w:r>
      <w:r w:rsidR="0059720E">
        <w:rPr>
          <w:rFonts w:asciiTheme="minorHAnsi" w:hAnsiTheme="minorHAnsi" w:cs="Calibri"/>
          <w:szCs w:val="22"/>
        </w:rPr>
        <w:t xml:space="preserve">……………………………………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 </w:t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>
        <w:rPr>
          <w:rFonts w:asciiTheme="minorHAnsi" w:hAnsiTheme="minorHAnsi" w:cs="Calibri"/>
          <w:i/>
          <w:sz w:val="18"/>
          <w:szCs w:val="18"/>
        </w:rPr>
        <w:br/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oferenta)</w:t>
      </w:r>
      <w:r w:rsidR="0059720E">
        <w:rPr>
          <w:rFonts w:asciiTheme="minorHAnsi" w:hAnsiTheme="minorHAnsi" w:cs="Calibri"/>
          <w:szCs w:val="22"/>
        </w:rPr>
        <w:t xml:space="preserve">    </w:t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</w:r>
      <w:r w:rsidR="0059720E">
        <w:rPr>
          <w:rFonts w:asciiTheme="minorHAnsi" w:hAnsiTheme="minorHAnsi" w:cs="Calibri"/>
          <w:szCs w:val="22"/>
        </w:rPr>
        <w:tab/>
        <w:t xml:space="preserve">    </w:t>
      </w:r>
      <w:r w:rsidR="0059720E">
        <w:rPr>
          <w:rFonts w:asciiTheme="minorHAnsi" w:hAnsiTheme="minorHAnsi" w:cs="Calibri"/>
          <w:i/>
          <w:sz w:val="18"/>
          <w:szCs w:val="18"/>
        </w:rPr>
        <w:t xml:space="preserve"> 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(</w:t>
      </w:r>
      <w:r w:rsidR="0059720E">
        <w:rPr>
          <w:rFonts w:asciiTheme="minorHAnsi" w:hAnsiTheme="minorHAnsi" w:cs="Calibri"/>
          <w:i/>
          <w:sz w:val="18"/>
          <w:szCs w:val="18"/>
        </w:rPr>
        <w:t>data złożenia oferty</w:t>
      </w:r>
      <w:r w:rsidR="0059720E"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3" w:name="_Hlk14690126"/>
    </w:p>
    <w:p w14:paraId="4714228B" w14:textId="77777777" w:rsidR="004505A0" w:rsidRDefault="004505A0" w:rsidP="007975C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695CB74" w14:textId="77777777" w:rsidR="00854F84" w:rsidRDefault="00854F84" w:rsidP="007975C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5C7EAC2" w14:textId="77777777" w:rsidR="00854F84" w:rsidRDefault="00854F84" w:rsidP="007975C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8E3B8CF" w14:textId="77777777" w:rsidR="00854F84" w:rsidRDefault="00854F84" w:rsidP="007975C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36F05DC" w14:textId="5185E65F" w:rsidR="0059720E" w:rsidRDefault="0059720E" w:rsidP="007975C8">
      <w:pPr>
        <w:suppressAutoHyphens/>
        <w:spacing w:line="480" w:lineRule="auto"/>
        <w:rPr>
          <w:rFonts w:ascii="Calibri" w:hAnsi="Calibri" w:cs="Calibri"/>
          <w:b/>
          <w:szCs w:val="22"/>
        </w:rPr>
      </w:pPr>
      <w:r>
        <w:rPr>
          <w:rFonts w:asciiTheme="minorHAnsi" w:hAnsiTheme="minorHAnsi" w:cs="Calibri"/>
          <w:szCs w:val="22"/>
        </w:rPr>
        <w:t>Załącznik nr 2 – Informacja RODO.</w:t>
      </w:r>
    </w:p>
    <w:p w14:paraId="0540C109" w14:textId="77777777" w:rsidR="0059720E" w:rsidRPr="00C265B2" w:rsidRDefault="0059720E" w:rsidP="0059720E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203A3057" w14:textId="77777777" w:rsidR="0059720E" w:rsidRPr="00C265B2" w:rsidRDefault="0059720E" w:rsidP="0059720E">
      <w:pPr>
        <w:spacing w:line="240" w:lineRule="auto"/>
        <w:rPr>
          <w:rFonts w:ascii="Calibri" w:hAnsi="Calibri" w:cs="Calibri"/>
          <w:b/>
          <w:szCs w:val="22"/>
        </w:rPr>
      </w:pPr>
    </w:p>
    <w:p w14:paraId="6B90390B" w14:textId="622D1DE3" w:rsidR="003E7181" w:rsidRPr="009902F0" w:rsidRDefault="003E7181" w:rsidP="003E718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W związku z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postępowaniem dotyczącym d</w:t>
      </w:r>
      <w:r w:rsidRPr="003E7181">
        <w:rPr>
          <w:rFonts w:ascii="Calibri" w:hAnsi="Calibri" w:cs="Calibri"/>
          <w:bCs/>
          <w:szCs w:val="22"/>
        </w:rPr>
        <w:t>zierżaw</w:t>
      </w:r>
      <w:r>
        <w:rPr>
          <w:rFonts w:ascii="Calibri" w:hAnsi="Calibri" w:cs="Calibri"/>
          <w:bCs/>
          <w:szCs w:val="22"/>
        </w:rPr>
        <w:t>y na cele rolnicze</w:t>
      </w:r>
      <w:r w:rsidRPr="003E7181">
        <w:rPr>
          <w:rFonts w:ascii="Calibri" w:hAnsi="Calibri" w:cs="Calibri"/>
          <w:bCs/>
          <w:szCs w:val="22"/>
        </w:rPr>
        <w:t xml:space="preserve"> nieruchomości </w:t>
      </w:r>
      <w:r>
        <w:rPr>
          <w:rFonts w:ascii="Calibri" w:hAnsi="Calibri" w:cs="Calibri"/>
          <w:bCs/>
          <w:szCs w:val="22"/>
        </w:rPr>
        <w:t>położonej</w:t>
      </w:r>
      <w:r w:rsidRPr="003E7181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br/>
      </w:r>
      <w:r w:rsidRPr="003E7181">
        <w:rPr>
          <w:rFonts w:ascii="Calibri" w:hAnsi="Calibri" w:cs="Calibri"/>
          <w:bCs/>
          <w:szCs w:val="22"/>
        </w:rPr>
        <w:t xml:space="preserve">w miejscowości </w:t>
      </w:r>
      <w:r w:rsidR="004505A0">
        <w:rPr>
          <w:rFonts w:ascii="Calibri" w:hAnsi="Calibri" w:cs="Calibri"/>
          <w:bCs/>
          <w:szCs w:val="22"/>
        </w:rPr>
        <w:t>Dzierżoniów</w:t>
      </w:r>
      <w:r w:rsidRPr="003E7181">
        <w:rPr>
          <w:rFonts w:ascii="Calibri" w:hAnsi="Calibri" w:cs="Calibri"/>
          <w:bCs/>
          <w:szCs w:val="22"/>
        </w:rPr>
        <w:t xml:space="preserve">, </w:t>
      </w:r>
      <w:r w:rsidR="00341B21">
        <w:rPr>
          <w:rFonts w:ascii="Calibri" w:hAnsi="Calibri" w:cs="Calibri"/>
          <w:bCs/>
          <w:szCs w:val="22"/>
        </w:rPr>
        <w:t>(</w:t>
      </w:r>
      <w:r w:rsidRPr="003E7181">
        <w:rPr>
          <w:rFonts w:ascii="Calibri" w:hAnsi="Calibri" w:cs="Calibri"/>
          <w:bCs/>
          <w:szCs w:val="22"/>
        </w:rPr>
        <w:t xml:space="preserve">woj. </w:t>
      </w:r>
      <w:r w:rsidR="00341B21">
        <w:rPr>
          <w:rFonts w:ascii="Calibri" w:hAnsi="Calibri" w:cs="Calibri"/>
          <w:bCs/>
          <w:szCs w:val="22"/>
        </w:rPr>
        <w:t>dolnośląskie</w:t>
      </w:r>
      <w:r w:rsidRPr="003E7181">
        <w:rPr>
          <w:rFonts w:ascii="Calibri" w:hAnsi="Calibri" w:cs="Calibri"/>
          <w:bCs/>
          <w:szCs w:val="22"/>
        </w:rPr>
        <w:t>, pow.</w:t>
      </w:r>
      <w:r w:rsidR="004505A0">
        <w:rPr>
          <w:rFonts w:ascii="Calibri" w:hAnsi="Calibri" w:cs="Calibri"/>
          <w:bCs/>
          <w:szCs w:val="22"/>
        </w:rPr>
        <w:t xml:space="preserve"> dzierżoniowski</w:t>
      </w:r>
      <w:r w:rsidRPr="003E7181">
        <w:rPr>
          <w:rFonts w:ascii="Calibri" w:hAnsi="Calibri" w:cs="Calibri"/>
          <w:bCs/>
          <w:szCs w:val="22"/>
        </w:rPr>
        <w:t>)</w:t>
      </w:r>
      <w:r>
        <w:rPr>
          <w:rFonts w:ascii="Calibri" w:hAnsi="Calibri" w:cs="Calibri"/>
          <w:bCs/>
          <w:szCs w:val="22"/>
        </w:rPr>
        <w:t xml:space="preserve">, </w:t>
      </w:r>
      <w:r w:rsidRPr="003E7181">
        <w:rPr>
          <w:rFonts w:ascii="Calibri" w:hAnsi="Calibri" w:cs="Calibri"/>
          <w:bCs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9902F0">
        <w:rPr>
          <w:rFonts w:asciiTheme="minorHAnsi" w:hAnsiTheme="minorHAnsi" w:cstheme="minorHAnsi"/>
          <w:bCs/>
          <w:szCs w:val="22"/>
        </w:rPr>
        <w:t>119</w:t>
      </w:r>
      <w:r w:rsidR="00341B21" w:rsidRPr="009902F0">
        <w:rPr>
          <w:rFonts w:asciiTheme="minorHAnsi" w:hAnsiTheme="minorHAnsi" w:cstheme="minorHAnsi"/>
          <w:bCs/>
          <w:szCs w:val="22"/>
        </w:rPr>
        <w:t xml:space="preserve"> </w:t>
      </w:r>
      <w:r w:rsidRPr="009902F0">
        <w:rPr>
          <w:rFonts w:asciiTheme="minorHAnsi" w:hAnsiTheme="minorHAnsi" w:cstheme="minorHAnsi"/>
          <w:bCs/>
          <w:szCs w:val="22"/>
        </w:rPr>
        <w:t xml:space="preserve">z 04.05.2016, str. 1), dalej „RODO”, informujemy, że: </w:t>
      </w:r>
    </w:p>
    <w:p w14:paraId="16E948C5" w14:textId="0E808EB8" w:rsidR="003E7181" w:rsidRPr="007975C8" w:rsidRDefault="003E7181" w:rsidP="007975C8">
      <w:pPr>
        <w:pStyle w:val="Akapitzlist"/>
        <w:numPr>
          <w:ilvl w:val="0"/>
          <w:numId w:val="50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7975C8">
        <w:rPr>
          <w:rFonts w:asciiTheme="minorHAnsi" w:hAnsiTheme="minorHAnsi" w:cstheme="minorHAnsi"/>
          <w:bCs/>
          <w:sz w:val="22"/>
          <w:szCs w:val="22"/>
        </w:rPr>
        <w:t>Administratorem Państwa danych osobowych jest:</w:t>
      </w:r>
    </w:p>
    <w:p w14:paraId="0BB18D2A" w14:textId="39BFA7D7" w:rsidR="007F0820" w:rsidRPr="009902F0" w:rsidRDefault="003E7181">
      <w:pPr>
        <w:spacing w:line="240" w:lineRule="auto"/>
        <w:ind w:left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</w:t>
      </w:r>
      <w:r w:rsidR="007F0820" w:rsidRPr="009902F0">
        <w:rPr>
          <w:rFonts w:asciiTheme="minorHAnsi" w:hAnsiTheme="minorHAnsi" w:cstheme="minorHAnsi"/>
          <w:bCs/>
          <w:szCs w:val="22"/>
        </w:rPr>
        <w:t>.</w:t>
      </w:r>
      <w:r w:rsidR="007F0820" w:rsidRPr="009902F0">
        <w:rPr>
          <w:rFonts w:asciiTheme="minorHAnsi" w:hAnsiTheme="minorHAnsi" w:cstheme="minorHAnsi"/>
          <w:szCs w:val="22"/>
        </w:rPr>
        <w:t xml:space="preserve"> </w:t>
      </w:r>
    </w:p>
    <w:p w14:paraId="3A20C626" w14:textId="70DB0C35" w:rsidR="003E7181" w:rsidRPr="007975C8" w:rsidRDefault="003E7181" w:rsidP="007975C8">
      <w:pPr>
        <w:pStyle w:val="Akapitzlist"/>
        <w:numPr>
          <w:ilvl w:val="0"/>
          <w:numId w:val="50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7975C8">
        <w:rPr>
          <w:rFonts w:asciiTheme="minorHAnsi" w:hAnsiTheme="minorHAnsi" w:cstheme="minorHAnsi"/>
          <w:bCs/>
          <w:sz w:val="22"/>
          <w:szCs w:val="22"/>
        </w:rPr>
        <w:t>Dane kontaktowe administratora:</w:t>
      </w:r>
    </w:p>
    <w:p w14:paraId="165E81D0" w14:textId="77777777" w:rsidR="003E7181" w:rsidRPr="009902F0" w:rsidRDefault="003E7181" w:rsidP="007975C8">
      <w:pPr>
        <w:spacing w:line="240" w:lineRule="auto"/>
        <w:ind w:firstLine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WSSE „INVEST-PARK” sp. z o. o., ul. Uczniowska 16</w:t>
      </w:r>
    </w:p>
    <w:p w14:paraId="42A6D284" w14:textId="3C18FCCA" w:rsidR="003E7181" w:rsidRPr="009902F0" w:rsidRDefault="003E7181" w:rsidP="007975C8">
      <w:pPr>
        <w:spacing w:line="240" w:lineRule="auto"/>
        <w:ind w:firstLine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58-306 Wałbrzych, tel. +48 74 664 91 64</w:t>
      </w:r>
      <w:r w:rsidR="00996067" w:rsidRPr="009902F0">
        <w:rPr>
          <w:rFonts w:asciiTheme="minorHAnsi" w:hAnsiTheme="minorHAnsi" w:cstheme="minorHAnsi"/>
          <w:bCs/>
          <w:szCs w:val="22"/>
        </w:rPr>
        <w:t>.</w:t>
      </w:r>
    </w:p>
    <w:p w14:paraId="14E6F683" w14:textId="61C92843" w:rsidR="003E7181" w:rsidRPr="007975C8" w:rsidRDefault="003E7181" w:rsidP="007975C8">
      <w:pPr>
        <w:pStyle w:val="Akapitzlist"/>
        <w:numPr>
          <w:ilvl w:val="0"/>
          <w:numId w:val="50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7975C8">
        <w:rPr>
          <w:rFonts w:asciiTheme="minorHAnsi" w:hAnsiTheme="minorHAnsi" w:cstheme="minorHAnsi"/>
          <w:bCs/>
          <w:sz w:val="22"/>
          <w:szCs w:val="22"/>
        </w:rPr>
        <w:t>Niniejsza informacja dotyczy danych osobowych:</w:t>
      </w:r>
    </w:p>
    <w:p w14:paraId="3802B4A0" w14:textId="5DF98B49" w:rsidR="003E7181" w:rsidRPr="003E7181" w:rsidRDefault="003E7181">
      <w:pPr>
        <w:spacing w:line="240" w:lineRule="auto"/>
        <w:rPr>
          <w:rFonts w:ascii="Calibri" w:hAnsi="Calibri" w:cs="Calibr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osób fizycznych biorących udział</w:t>
      </w:r>
      <w:r w:rsidR="000A31EC" w:rsidRPr="009902F0">
        <w:rPr>
          <w:rFonts w:asciiTheme="minorHAnsi" w:hAnsiTheme="minorHAnsi" w:cstheme="minorHAnsi"/>
          <w:bCs/>
          <w:szCs w:val="22"/>
        </w:rPr>
        <w:t xml:space="preserve"> </w:t>
      </w:r>
      <w:r w:rsidRPr="009902F0">
        <w:rPr>
          <w:rFonts w:asciiTheme="minorHAnsi" w:hAnsiTheme="minorHAnsi" w:cstheme="minorHAnsi"/>
          <w:bCs/>
          <w:szCs w:val="22"/>
        </w:rPr>
        <w:t>w postępowaniu, pracowników</w:t>
      </w:r>
      <w:r w:rsidRPr="003E7181">
        <w:rPr>
          <w:rFonts w:ascii="Calibri" w:hAnsi="Calibri" w:cs="Calibri"/>
          <w:bCs/>
          <w:szCs w:val="22"/>
        </w:rPr>
        <w:t xml:space="preserve">, współpracowników, zleceniobiorców, podwykonawców, pełnomocników, przedstawicieli lub reprezentantów podmiotów biorących udział w </w:t>
      </w:r>
      <w:r>
        <w:rPr>
          <w:rFonts w:ascii="Calibri" w:hAnsi="Calibri" w:cs="Calibri"/>
          <w:bCs/>
          <w:szCs w:val="22"/>
        </w:rPr>
        <w:t>postępowaniu</w:t>
      </w:r>
      <w:r w:rsidRPr="003E7181">
        <w:rPr>
          <w:rFonts w:ascii="Calibri" w:hAnsi="Calibri" w:cs="Calibri"/>
          <w:bCs/>
          <w:szCs w:val="22"/>
        </w:rPr>
        <w:t xml:space="preserve"> oraz innych osób, których dane WSSE przetwarza w celach weryfikacji złożonych ofert oraz zawarcia i realizacji umowy </w:t>
      </w:r>
      <w:r>
        <w:rPr>
          <w:rFonts w:ascii="Calibri" w:hAnsi="Calibri" w:cs="Calibri"/>
          <w:bCs/>
          <w:szCs w:val="22"/>
        </w:rPr>
        <w:t xml:space="preserve">dzierżawy </w:t>
      </w:r>
      <w:r w:rsidRPr="003E7181">
        <w:rPr>
          <w:rFonts w:ascii="Calibri" w:hAnsi="Calibri" w:cs="Calibri"/>
          <w:bCs/>
          <w:szCs w:val="22"/>
        </w:rPr>
        <w:t>nieruchomości.</w:t>
      </w:r>
    </w:p>
    <w:p w14:paraId="7CDBC480" w14:textId="77777777" w:rsid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</w:p>
    <w:p w14:paraId="5AD83B8F" w14:textId="20B9E166" w:rsidR="003E7181" w:rsidRPr="003E7181" w:rsidRDefault="003E7181" w:rsidP="00CC0E8B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4.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Podanie danych osobowych jest dobrowolne, jednakże niezbędne dla przeprowadzenia </w:t>
      </w:r>
      <w:r w:rsidR="000A31EC">
        <w:rPr>
          <w:rFonts w:ascii="Calibri" w:hAnsi="Calibri" w:cs="Calibri"/>
          <w:bCs/>
          <w:szCs w:val="22"/>
        </w:rPr>
        <w:t>postępowania</w:t>
      </w:r>
      <w:r w:rsidRPr="003E7181">
        <w:rPr>
          <w:rFonts w:ascii="Calibri" w:hAnsi="Calibri" w:cs="Calibri"/>
          <w:bCs/>
          <w:szCs w:val="22"/>
        </w:rPr>
        <w:t xml:space="preserve"> oraz innych działań prowadzących do zawarcia oraz realizacji umowy. </w:t>
      </w:r>
    </w:p>
    <w:p w14:paraId="3471CA32" w14:textId="013E095F" w:rsidR="003E7181" w:rsidRPr="003E7181" w:rsidRDefault="003E7181" w:rsidP="00CC0E8B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5.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W związku z</w:t>
      </w:r>
      <w:r w:rsidR="000D5E12">
        <w:rPr>
          <w:rFonts w:ascii="Calibri" w:hAnsi="Calibri" w:cs="Calibri"/>
          <w:bCs/>
          <w:szCs w:val="22"/>
        </w:rPr>
        <w:t xml:space="preserve"> postępowaniem</w:t>
      </w:r>
      <w:r w:rsidRPr="003E7181">
        <w:rPr>
          <w:rFonts w:ascii="Calibri" w:hAnsi="Calibri" w:cs="Calibri"/>
          <w:bCs/>
          <w:szCs w:val="22"/>
        </w:rPr>
        <w:t xml:space="preserve">, WSSE może przetwarzać podane dane osobowe, takie jak: </w:t>
      </w:r>
    </w:p>
    <w:p w14:paraId="0C66B390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1) imię i nazwisko, firma, adres prowadzenia działalności gospodarczej, adres korespondencyjny, </w:t>
      </w:r>
    </w:p>
    <w:p w14:paraId="5B035528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dane kontaktowe, takie jak adres e-mail, numer telefonu lub faxu, </w:t>
      </w:r>
    </w:p>
    <w:p w14:paraId="29E6C210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3) numery rejestrowe (PESEL, NIP lub REGON), </w:t>
      </w:r>
    </w:p>
    <w:p w14:paraId="14AFB42F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4) stanowisko zajmowane w ramach danej organizacji lub pełnioną funkcję, </w:t>
      </w:r>
    </w:p>
    <w:p w14:paraId="33A036C8" w14:textId="19022040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5) inne dane zawarte w oświadczeniach Oferenta przedstawianych w </w:t>
      </w:r>
      <w:r w:rsidR="000D5E12">
        <w:rPr>
          <w:rFonts w:ascii="Calibri" w:hAnsi="Calibri" w:cs="Calibri"/>
          <w:bCs/>
          <w:szCs w:val="22"/>
        </w:rPr>
        <w:t>postępowaniu</w:t>
      </w:r>
      <w:r w:rsidRPr="003E7181">
        <w:rPr>
          <w:rFonts w:ascii="Calibri" w:hAnsi="Calibri" w:cs="Calibri"/>
          <w:bCs/>
          <w:szCs w:val="22"/>
        </w:rPr>
        <w:t>, w tym inne niż numery rejestrowe.</w:t>
      </w:r>
    </w:p>
    <w:p w14:paraId="246269FB" w14:textId="4B46307E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6.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Podstawą prawną przetwarzane danych jest:</w:t>
      </w:r>
    </w:p>
    <w:p w14:paraId="6E88750F" w14:textId="573EC3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</w:t>
      </w:r>
      <w:r w:rsidR="000D5E12">
        <w:rPr>
          <w:rFonts w:ascii="Calibri" w:hAnsi="Calibri" w:cs="Calibri"/>
          <w:bCs/>
          <w:szCs w:val="22"/>
        </w:rPr>
        <w:t>zawarcia umowy dzierżawy</w:t>
      </w:r>
      <w:r w:rsidRPr="003E7181">
        <w:rPr>
          <w:rFonts w:ascii="Calibri" w:hAnsi="Calibri" w:cs="Calibri"/>
          <w:bCs/>
          <w:szCs w:val="22"/>
        </w:rPr>
        <w:t>;</w:t>
      </w:r>
    </w:p>
    <w:p w14:paraId="03FFA71B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01BA6498" w14:textId="11E290CC" w:rsidR="003E7181" w:rsidRPr="003E7181" w:rsidRDefault="009902F0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3</w:t>
      </w:r>
      <w:r w:rsidR="003E7181" w:rsidRPr="003E7181">
        <w:rPr>
          <w:rFonts w:ascii="Calibri" w:hAnsi="Calibri" w:cs="Calibri"/>
          <w:bCs/>
          <w:szCs w:val="22"/>
        </w:rPr>
        <w:t>) art. 6 ust. 1 lit. c RODO – w zakresie danych osobowych, których przetwarzanie jest niezbędne do wypełnienia obowiązku prawnego ciążącego na administratorze;</w:t>
      </w:r>
    </w:p>
    <w:p w14:paraId="66B1CE05" w14:textId="4390C05A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7.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4E397580" w14:textId="273E9A39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8.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0D5D9E9F" w14:textId="3545A32E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- w celu obsługi </w:t>
      </w:r>
      <w:r w:rsidR="000D5E12">
        <w:rPr>
          <w:rFonts w:ascii="Calibri" w:hAnsi="Calibri" w:cs="Calibri"/>
          <w:bCs/>
          <w:szCs w:val="22"/>
        </w:rPr>
        <w:t>postępowania</w:t>
      </w:r>
      <w:r w:rsidRPr="003E7181">
        <w:rPr>
          <w:rFonts w:ascii="Calibri" w:hAnsi="Calibri" w:cs="Calibri"/>
          <w:bCs/>
          <w:szCs w:val="22"/>
        </w:rPr>
        <w:t xml:space="preserve"> oraz prawidłowej realizacji Umowy - przez czas </w:t>
      </w:r>
      <w:r w:rsidR="000D5E12">
        <w:rPr>
          <w:rFonts w:ascii="Calibri" w:hAnsi="Calibri" w:cs="Calibri"/>
          <w:bCs/>
          <w:szCs w:val="22"/>
        </w:rPr>
        <w:t xml:space="preserve">jego </w:t>
      </w:r>
      <w:r w:rsidRPr="003E7181">
        <w:rPr>
          <w:rFonts w:ascii="Calibri" w:hAnsi="Calibri" w:cs="Calibri"/>
          <w:bCs/>
          <w:szCs w:val="22"/>
        </w:rPr>
        <w:t xml:space="preserve">trwania oraz do zawarcia umowy, </w:t>
      </w:r>
    </w:p>
    <w:p w14:paraId="5B9AFB8C" w14:textId="77777777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63B11621" w14:textId="486C4952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- przez okres czasu niezbędny dla celów ustalania lub dochodzenia przez WSSE roszczeń cywilnoprawnych w ramach prowadzonej działalności oraz obrony przed takimi roszczeniami</w:t>
      </w:r>
      <w:r w:rsidR="0011449B">
        <w:rPr>
          <w:rFonts w:ascii="Calibri" w:hAnsi="Calibri" w:cs="Calibri"/>
          <w:bCs/>
          <w:szCs w:val="22"/>
        </w:rPr>
        <w:t>.</w:t>
      </w:r>
      <w:r w:rsidRPr="003E7181">
        <w:rPr>
          <w:rFonts w:ascii="Calibri" w:hAnsi="Calibri" w:cs="Calibri"/>
          <w:bCs/>
          <w:szCs w:val="22"/>
        </w:rPr>
        <w:t xml:space="preserve"> </w:t>
      </w:r>
    </w:p>
    <w:p w14:paraId="1BAADBE3" w14:textId="5027A152" w:rsidR="003E7181" w:rsidRPr="003E7181" w:rsidRDefault="003E7181" w:rsidP="003E7181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9</w:t>
      </w:r>
      <w:r>
        <w:rPr>
          <w:rFonts w:ascii="Calibri" w:hAnsi="Calibri" w:cs="Calibri"/>
          <w:bCs/>
          <w:szCs w:val="22"/>
        </w:rPr>
        <w:t xml:space="preserve">.  </w:t>
      </w:r>
      <w:r w:rsidRPr="003E7181">
        <w:rPr>
          <w:rFonts w:ascii="Calibri" w:hAnsi="Calibri" w:cs="Calibri"/>
          <w:bCs/>
          <w:szCs w:val="22"/>
        </w:rPr>
        <w:t xml:space="preserve">Osoba, której dane są przetwarzane ma prawo: </w:t>
      </w:r>
    </w:p>
    <w:p w14:paraId="04C25C86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1) dostępu do swoich danych osobowych przetwarzanych przez WSSE,</w:t>
      </w:r>
    </w:p>
    <w:p w14:paraId="2F6437FA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żądania usunięcia danych osobowych - w przypadkach określonych przepisami RODO, </w:t>
      </w:r>
    </w:p>
    <w:p w14:paraId="32C44D9C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2FE220B5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110D7ABA" w14:textId="16D0C76E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5) żądania przeniesienia danych, tj. otrzymania danych osobowych przekazanych Spółce </w:t>
      </w:r>
      <w:r w:rsidR="0011449B">
        <w:rPr>
          <w:rFonts w:ascii="Calibri" w:hAnsi="Calibri" w:cs="Calibri"/>
          <w:bCs/>
          <w:szCs w:val="22"/>
        </w:rPr>
        <w:t xml:space="preserve">                                            </w:t>
      </w:r>
      <w:r w:rsidRPr="003E7181">
        <w:rPr>
          <w:rFonts w:ascii="Calibri" w:hAnsi="Calibri" w:cs="Calibri"/>
          <w:bCs/>
          <w:szCs w:val="22"/>
        </w:rPr>
        <w:t xml:space="preserve">w ustrukturyzowanym, powszechnie używanym i możliwym do odczytu maszynowego formacie </w:t>
      </w:r>
      <w:r w:rsidR="0011449B">
        <w:rPr>
          <w:rFonts w:ascii="Calibri" w:hAnsi="Calibri" w:cs="Calibri"/>
          <w:bCs/>
          <w:szCs w:val="22"/>
        </w:rPr>
        <w:t xml:space="preserve">                      </w:t>
      </w:r>
      <w:r w:rsidRPr="003E7181">
        <w:rPr>
          <w:rFonts w:ascii="Calibri" w:hAnsi="Calibri" w:cs="Calibri"/>
          <w:bCs/>
          <w:szCs w:val="22"/>
        </w:rPr>
        <w:t xml:space="preserve">oraz do żądania przesłania takich danych osobowych do innego administratora danych osobowych, </w:t>
      </w:r>
      <w:r w:rsidR="0011449B">
        <w:rPr>
          <w:rFonts w:ascii="Calibri" w:hAnsi="Calibri" w:cs="Calibri"/>
          <w:bCs/>
          <w:szCs w:val="22"/>
        </w:rPr>
        <w:t xml:space="preserve">   </w:t>
      </w:r>
      <w:r w:rsidRPr="003E7181">
        <w:rPr>
          <w:rFonts w:ascii="Calibri" w:hAnsi="Calibri" w:cs="Calibri"/>
          <w:bCs/>
          <w:szCs w:val="22"/>
        </w:rPr>
        <w:t xml:space="preserve">bez utrudnień ze strony WSSE i z zastrzeżeniem własnych zobowiązań dotyczących poufności, </w:t>
      </w:r>
    </w:p>
    <w:p w14:paraId="4D29E32C" w14:textId="77777777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5AFCF243" w14:textId="1F426A1F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10</w:t>
      </w:r>
      <w:r>
        <w:rPr>
          <w:rFonts w:ascii="Calibri" w:hAnsi="Calibri" w:cs="Calibri"/>
          <w:bCs/>
          <w:szCs w:val="22"/>
        </w:rPr>
        <w:t xml:space="preserve">.  </w:t>
      </w:r>
      <w:r w:rsidRPr="003E7181">
        <w:rPr>
          <w:rFonts w:ascii="Calibri" w:hAnsi="Calibri" w:cs="Calibri"/>
          <w:bCs/>
          <w:szCs w:val="22"/>
        </w:rPr>
        <w:t>Podane dane osobowe nie będą przekazywane do państw trzecich, spoza Europejskiego Obszaru Gospodarczego.</w:t>
      </w:r>
    </w:p>
    <w:p w14:paraId="34E6E808" w14:textId="3DCE13B5" w:rsidR="003E7181" w:rsidRPr="003E7181" w:rsidRDefault="003E7181" w:rsidP="009902F0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11.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Dane osobowe nie będą podlegały profilowaniu, jak też w oparciu o podane dane nie będą podejmowane zautomatyzowane decyzje.</w:t>
      </w:r>
    </w:p>
    <w:p w14:paraId="7BB4F2AC" w14:textId="77777777" w:rsidR="0059720E" w:rsidRDefault="0059720E" w:rsidP="0059720E">
      <w:pPr>
        <w:spacing w:line="240" w:lineRule="auto"/>
        <w:rPr>
          <w:rFonts w:ascii="Calibri" w:hAnsi="Calibri" w:cs="Calibri"/>
          <w:szCs w:val="22"/>
        </w:rPr>
      </w:pPr>
    </w:p>
    <w:p w14:paraId="67CE9B2E" w14:textId="77777777" w:rsidR="0059720E" w:rsidRDefault="0059720E" w:rsidP="0059720E">
      <w:pPr>
        <w:spacing w:line="240" w:lineRule="auto"/>
        <w:rPr>
          <w:rFonts w:ascii="Calibri" w:hAnsi="Calibri" w:cs="Calibri"/>
          <w:szCs w:val="22"/>
        </w:rPr>
      </w:pPr>
    </w:p>
    <w:p w14:paraId="7C2426B9" w14:textId="77777777" w:rsidR="0059720E" w:rsidRDefault="0059720E" w:rsidP="0059720E">
      <w:pPr>
        <w:spacing w:line="240" w:lineRule="auto"/>
        <w:rPr>
          <w:rFonts w:ascii="Calibri" w:hAnsi="Calibri" w:cs="Calibri"/>
          <w:szCs w:val="22"/>
        </w:rPr>
      </w:pPr>
    </w:p>
    <w:p w14:paraId="5561D5CA" w14:textId="77777777" w:rsidR="007658C1" w:rsidRDefault="007658C1" w:rsidP="0059720E">
      <w:pPr>
        <w:spacing w:line="240" w:lineRule="auto"/>
        <w:rPr>
          <w:rFonts w:ascii="Calibri" w:hAnsi="Calibri" w:cs="Calibri"/>
          <w:szCs w:val="22"/>
        </w:rPr>
      </w:pPr>
    </w:p>
    <w:p w14:paraId="1081AFD6" w14:textId="77777777" w:rsidR="007658C1" w:rsidRPr="00C265B2" w:rsidRDefault="007658C1" w:rsidP="0059720E">
      <w:pPr>
        <w:spacing w:line="240" w:lineRule="auto"/>
        <w:rPr>
          <w:rFonts w:ascii="Calibri" w:hAnsi="Calibri" w:cs="Calibri"/>
          <w:szCs w:val="22"/>
        </w:rPr>
      </w:pPr>
    </w:p>
    <w:p w14:paraId="11EE8072" w14:textId="77777777" w:rsidR="0059720E" w:rsidRPr="00C265B2" w:rsidRDefault="0059720E" w:rsidP="0059720E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3AFE9993" w14:textId="419DDCC7" w:rsidR="0059720E" w:rsidRPr="0059720E" w:rsidRDefault="0059720E" w:rsidP="0059720E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  <w:bookmarkEnd w:id="0"/>
      <w:bookmarkEnd w:id="3"/>
    </w:p>
    <w:p w14:paraId="54567D82" w14:textId="77777777" w:rsidR="0059720E" w:rsidRDefault="0059720E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519CDA7" w14:textId="77777777" w:rsidR="0059720E" w:rsidRDefault="0059720E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1"/>
    <w:p w14:paraId="4D88FEB0" w14:textId="77777777" w:rsidR="00B81F13" w:rsidRDefault="00B81F13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0D62863" w14:textId="77777777" w:rsidR="00B81F13" w:rsidRDefault="00B81F13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C340C9B" w14:textId="77777777" w:rsidR="00A77571" w:rsidRDefault="00A77571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2F3C79A" w14:textId="77777777" w:rsidR="009902F0" w:rsidRDefault="009902F0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BCD4157" w14:textId="77777777" w:rsidR="009902F0" w:rsidRDefault="009902F0" w:rsidP="0059720E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sectPr w:rsidR="009902F0" w:rsidSect="007658C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2C20" w14:textId="77777777" w:rsidR="00382531" w:rsidRDefault="00382531" w:rsidP="00B94F9C">
      <w:pPr>
        <w:spacing w:line="240" w:lineRule="auto"/>
      </w:pPr>
      <w:r>
        <w:separator/>
      </w:r>
    </w:p>
  </w:endnote>
  <w:endnote w:type="continuationSeparator" w:id="0">
    <w:p w14:paraId="732F1B9F" w14:textId="77777777" w:rsidR="00382531" w:rsidRDefault="00382531" w:rsidP="00B94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2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F889" w14:textId="77777777" w:rsidR="00382531" w:rsidRDefault="00382531" w:rsidP="00B94F9C">
      <w:pPr>
        <w:spacing w:line="240" w:lineRule="auto"/>
      </w:pPr>
      <w:r>
        <w:separator/>
      </w:r>
    </w:p>
  </w:footnote>
  <w:footnote w:type="continuationSeparator" w:id="0">
    <w:p w14:paraId="37B32E79" w14:textId="77777777" w:rsidR="00382531" w:rsidRDefault="00382531" w:rsidP="00B94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D2CEC21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3.2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4.3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.4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5/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9" w15:restartNumberingAfterBreak="0">
    <w:nsid w:val="006E190A"/>
    <w:multiLevelType w:val="hybridMultilevel"/>
    <w:tmpl w:val="9FBC9A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00B4351A"/>
    <w:multiLevelType w:val="hybridMultilevel"/>
    <w:tmpl w:val="8512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D5CC1"/>
    <w:multiLevelType w:val="hybridMultilevel"/>
    <w:tmpl w:val="C3CE5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1B6F54"/>
    <w:multiLevelType w:val="hybridMultilevel"/>
    <w:tmpl w:val="5D3E77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2E2596"/>
    <w:multiLevelType w:val="hybridMultilevel"/>
    <w:tmpl w:val="6E4CF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6A342F"/>
    <w:multiLevelType w:val="hybridMultilevel"/>
    <w:tmpl w:val="EBD4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92EE9"/>
    <w:multiLevelType w:val="hybridMultilevel"/>
    <w:tmpl w:val="6538879C"/>
    <w:lvl w:ilvl="0" w:tplc="04150011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11D60344"/>
    <w:multiLevelType w:val="hybridMultilevel"/>
    <w:tmpl w:val="0BB6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1543D"/>
    <w:multiLevelType w:val="hybridMultilevel"/>
    <w:tmpl w:val="D9F6315C"/>
    <w:lvl w:ilvl="0" w:tplc="3040876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161367"/>
    <w:multiLevelType w:val="hybridMultilevel"/>
    <w:tmpl w:val="BBD8C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719B2"/>
    <w:multiLevelType w:val="hybridMultilevel"/>
    <w:tmpl w:val="2E92E364"/>
    <w:lvl w:ilvl="0" w:tplc="0415000F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136DD7"/>
    <w:multiLevelType w:val="hybridMultilevel"/>
    <w:tmpl w:val="0F38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2678A"/>
    <w:multiLevelType w:val="hybridMultilevel"/>
    <w:tmpl w:val="EA2651C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D5159"/>
    <w:multiLevelType w:val="hybridMultilevel"/>
    <w:tmpl w:val="2CFAB8EC"/>
    <w:lvl w:ilvl="0" w:tplc="3F8095D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4059A"/>
    <w:multiLevelType w:val="hybridMultilevel"/>
    <w:tmpl w:val="690A41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9B3D40"/>
    <w:multiLevelType w:val="hybridMultilevel"/>
    <w:tmpl w:val="BE9E6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F080567"/>
    <w:multiLevelType w:val="hybridMultilevel"/>
    <w:tmpl w:val="EE2800CE"/>
    <w:lvl w:ilvl="0" w:tplc="4796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2FB7D03"/>
    <w:multiLevelType w:val="hybridMultilevel"/>
    <w:tmpl w:val="CF4E7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85DBA">
      <w:start w:val="1"/>
      <w:numFmt w:val="decimal"/>
      <w:lvlText w:val="%2)"/>
      <w:lvlJc w:val="left"/>
      <w:pPr>
        <w:tabs>
          <w:tab w:val="num" w:pos="1287"/>
        </w:tabs>
        <w:ind w:left="1287" w:hanging="567"/>
      </w:pPr>
      <w:rPr>
        <w:rFonts w:asciiTheme="minorHAnsi" w:hAnsiTheme="minorHAnsi" w:cs="Arial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E76A2"/>
    <w:multiLevelType w:val="hybridMultilevel"/>
    <w:tmpl w:val="56464E7C"/>
    <w:lvl w:ilvl="0" w:tplc="220A21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D2396"/>
    <w:multiLevelType w:val="hybridMultilevel"/>
    <w:tmpl w:val="6802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D28AE"/>
    <w:multiLevelType w:val="hybridMultilevel"/>
    <w:tmpl w:val="3B14F0A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E67236D"/>
    <w:multiLevelType w:val="hybridMultilevel"/>
    <w:tmpl w:val="11BA8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0204A"/>
    <w:multiLevelType w:val="hybridMultilevel"/>
    <w:tmpl w:val="76F06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44288"/>
    <w:multiLevelType w:val="multilevel"/>
    <w:tmpl w:val="6DEED968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42" w:firstLine="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46433B6B"/>
    <w:multiLevelType w:val="hybridMultilevel"/>
    <w:tmpl w:val="EFA6793E"/>
    <w:lvl w:ilvl="0" w:tplc="29F27B0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12158"/>
    <w:multiLevelType w:val="hybridMultilevel"/>
    <w:tmpl w:val="5B4A7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434EF1"/>
    <w:multiLevelType w:val="hybridMultilevel"/>
    <w:tmpl w:val="7E781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A46E51"/>
    <w:multiLevelType w:val="hybridMultilevel"/>
    <w:tmpl w:val="B0506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C837C4"/>
    <w:multiLevelType w:val="multilevel"/>
    <w:tmpl w:val="3C200166"/>
    <w:lvl w:ilvl="0">
      <w:start w:val="6"/>
      <w:numFmt w:val="decimal"/>
      <w:lvlText w:val="%1"/>
      <w:lvlJc w:val="left"/>
      <w:pPr>
        <w:ind w:left="420" w:hanging="420"/>
      </w:pPr>
      <w:rPr>
        <w:rFonts w:ascii="Arial" w:eastAsia="Times New Roman" w:hAnsi="Arial" w:cs="Arial" w:hint="default"/>
        <w:sz w:val="30"/>
      </w:rPr>
    </w:lvl>
    <w:lvl w:ilvl="1">
      <w:start w:val="1"/>
      <w:numFmt w:val="decimal"/>
      <w:lvlText w:val="%2)"/>
      <w:lvlJc w:val="left"/>
      <w:pPr>
        <w:ind w:left="48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ascii="Arial" w:eastAsia="Times New Roman" w:hAnsi="Arial" w:cs="Arial" w:hint="default"/>
        <w:sz w:val="30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ascii="Arial" w:eastAsia="Times New Roman" w:hAnsi="Arial" w:cs="Arial" w:hint="default"/>
        <w:sz w:val="30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ascii="Arial" w:eastAsia="Times New Roman" w:hAnsi="Arial" w:cs="Arial" w:hint="default"/>
        <w:sz w:val="30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ascii="Arial" w:eastAsia="Times New Roman" w:hAnsi="Arial" w:cs="Arial" w:hint="default"/>
        <w:sz w:val="30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ascii="Arial" w:eastAsia="Times New Roman" w:hAnsi="Arial" w:cs="Arial" w:hint="default"/>
        <w:sz w:val="30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ascii="Arial" w:eastAsia="Times New Roman" w:hAnsi="Arial" w:cs="Arial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ascii="Arial" w:eastAsia="Times New Roman" w:hAnsi="Arial" w:cs="Arial" w:hint="default"/>
        <w:sz w:val="30"/>
      </w:rPr>
    </w:lvl>
  </w:abstractNum>
  <w:abstractNum w:abstractNumId="47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017007"/>
    <w:multiLevelType w:val="hybridMultilevel"/>
    <w:tmpl w:val="50B80D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4F4453"/>
    <w:multiLevelType w:val="hybridMultilevel"/>
    <w:tmpl w:val="4DF069EA"/>
    <w:lvl w:ilvl="0" w:tplc="AFE6A0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5A10FE"/>
    <w:multiLevelType w:val="hybridMultilevel"/>
    <w:tmpl w:val="243EB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C76251"/>
    <w:multiLevelType w:val="hybridMultilevel"/>
    <w:tmpl w:val="93B28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B96E99"/>
    <w:multiLevelType w:val="hybridMultilevel"/>
    <w:tmpl w:val="32F8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55" w15:restartNumberingAfterBreak="0">
    <w:nsid w:val="7DA86655"/>
    <w:multiLevelType w:val="hybridMultilevel"/>
    <w:tmpl w:val="D2EC6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D1D47"/>
    <w:multiLevelType w:val="hybridMultilevel"/>
    <w:tmpl w:val="2D429C02"/>
    <w:lvl w:ilvl="0" w:tplc="4FB076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E1A0101"/>
    <w:multiLevelType w:val="hybridMultilevel"/>
    <w:tmpl w:val="3ACADD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E7453C"/>
    <w:multiLevelType w:val="hybridMultilevel"/>
    <w:tmpl w:val="F3B61E92"/>
    <w:lvl w:ilvl="0" w:tplc="F4305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92634774">
    <w:abstractNumId w:val="40"/>
  </w:num>
  <w:num w:numId="2" w16cid:durableId="2017728704">
    <w:abstractNumId w:val="52"/>
  </w:num>
  <w:num w:numId="3" w16cid:durableId="805897571">
    <w:abstractNumId w:val="19"/>
  </w:num>
  <w:num w:numId="4" w16cid:durableId="1930000927">
    <w:abstractNumId w:val="51"/>
  </w:num>
  <w:num w:numId="5" w16cid:durableId="1120993821">
    <w:abstractNumId w:val="44"/>
  </w:num>
  <w:num w:numId="6" w16cid:durableId="1122532467">
    <w:abstractNumId w:val="37"/>
  </w:num>
  <w:num w:numId="7" w16cid:durableId="2054771633">
    <w:abstractNumId w:val="21"/>
  </w:num>
  <w:num w:numId="8" w16cid:durableId="2127238836">
    <w:abstractNumId w:val="13"/>
  </w:num>
  <w:num w:numId="9" w16cid:durableId="150947562">
    <w:abstractNumId w:val="12"/>
  </w:num>
  <w:num w:numId="10" w16cid:durableId="771510021">
    <w:abstractNumId w:val="30"/>
  </w:num>
  <w:num w:numId="11" w16cid:durableId="312101370">
    <w:abstractNumId w:val="59"/>
  </w:num>
  <w:num w:numId="12" w16cid:durableId="601687329">
    <w:abstractNumId w:val="43"/>
  </w:num>
  <w:num w:numId="13" w16cid:durableId="1190601540">
    <w:abstractNumId w:val="57"/>
  </w:num>
  <w:num w:numId="14" w16cid:durableId="706367919">
    <w:abstractNumId w:val="27"/>
  </w:num>
  <w:num w:numId="15" w16cid:durableId="89854462">
    <w:abstractNumId w:val="15"/>
  </w:num>
  <w:num w:numId="16" w16cid:durableId="2067608873">
    <w:abstractNumId w:val="48"/>
  </w:num>
  <w:num w:numId="17" w16cid:durableId="1419518515">
    <w:abstractNumId w:val="45"/>
  </w:num>
  <w:num w:numId="18" w16cid:durableId="782655817">
    <w:abstractNumId w:val="16"/>
  </w:num>
  <w:num w:numId="19" w16cid:durableId="1192956605">
    <w:abstractNumId w:val="17"/>
  </w:num>
  <w:num w:numId="20" w16cid:durableId="1796480240">
    <w:abstractNumId w:val="54"/>
  </w:num>
  <w:num w:numId="21" w16cid:durableId="1541014076">
    <w:abstractNumId w:val="24"/>
  </w:num>
  <w:num w:numId="22" w16cid:durableId="1465659082">
    <w:abstractNumId w:val="36"/>
  </w:num>
  <w:num w:numId="23" w16cid:durableId="362219540">
    <w:abstractNumId w:val="29"/>
  </w:num>
  <w:num w:numId="24" w16cid:durableId="474634">
    <w:abstractNumId w:val="58"/>
  </w:num>
  <w:num w:numId="25" w16cid:durableId="748383530">
    <w:abstractNumId w:val="42"/>
  </w:num>
  <w:num w:numId="26" w16cid:durableId="140391672">
    <w:abstractNumId w:val="39"/>
  </w:num>
  <w:num w:numId="27" w16cid:durableId="228616301">
    <w:abstractNumId w:val="9"/>
  </w:num>
  <w:num w:numId="28" w16cid:durableId="2144230949">
    <w:abstractNumId w:val="55"/>
  </w:num>
  <w:num w:numId="29" w16cid:durableId="1380278195">
    <w:abstractNumId w:val="23"/>
  </w:num>
  <w:num w:numId="30" w16cid:durableId="1383215577">
    <w:abstractNumId w:val="46"/>
  </w:num>
  <w:num w:numId="31" w16cid:durableId="424151325">
    <w:abstractNumId w:val="41"/>
  </w:num>
  <w:num w:numId="32" w16cid:durableId="1396854002">
    <w:abstractNumId w:val="10"/>
  </w:num>
  <w:num w:numId="33" w16cid:durableId="810559881">
    <w:abstractNumId w:val="22"/>
  </w:num>
  <w:num w:numId="34" w16cid:durableId="495534019">
    <w:abstractNumId w:val="53"/>
  </w:num>
  <w:num w:numId="35" w16cid:durableId="1346905808">
    <w:abstractNumId w:val="50"/>
  </w:num>
  <w:num w:numId="36" w16cid:durableId="495147714">
    <w:abstractNumId w:val="26"/>
  </w:num>
  <w:num w:numId="37" w16cid:durableId="226041510">
    <w:abstractNumId w:val="11"/>
  </w:num>
  <w:num w:numId="38" w16cid:durableId="1595045400">
    <w:abstractNumId w:val="20"/>
  </w:num>
  <w:num w:numId="39" w16cid:durableId="1515875993">
    <w:abstractNumId w:val="31"/>
  </w:num>
  <w:num w:numId="40" w16cid:durableId="522938923">
    <w:abstractNumId w:val="38"/>
  </w:num>
  <w:num w:numId="41" w16cid:durableId="236130199">
    <w:abstractNumId w:val="25"/>
  </w:num>
  <w:num w:numId="42" w16cid:durableId="1374186262">
    <w:abstractNumId w:val="35"/>
  </w:num>
  <w:num w:numId="43" w16cid:durableId="193158218">
    <w:abstractNumId w:val="14"/>
  </w:num>
  <w:num w:numId="44" w16cid:durableId="1334606158">
    <w:abstractNumId w:val="56"/>
  </w:num>
  <w:num w:numId="45" w16cid:durableId="183786780">
    <w:abstractNumId w:val="28"/>
  </w:num>
  <w:num w:numId="46" w16cid:durableId="1351032601">
    <w:abstractNumId w:val="32"/>
  </w:num>
  <w:num w:numId="47" w16cid:durableId="789325025">
    <w:abstractNumId w:val="18"/>
  </w:num>
  <w:num w:numId="48" w16cid:durableId="16162567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306013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3044993">
    <w:abstractNumId w:val="33"/>
  </w:num>
  <w:num w:numId="51" w16cid:durableId="529535894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C"/>
    <w:rsid w:val="00001FB7"/>
    <w:rsid w:val="00021819"/>
    <w:rsid w:val="00027CB6"/>
    <w:rsid w:val="00050DEF"/>
    <w:rsid w:val="000679CA"/>
    <w:rsid w:val="00094289"/>
    <w:rsid w:val="000977D4"/>
    <w:rsid w:val="000A0FF8"/>
    <w:rsid w:val="000A31EC"/>
    <w:rsid w:val="000A6008"/>
    <w:rsid w:val="000B5099"/>
    <w:rsid w:val="000C2639"/>
    <w:rsid w:val="000D41C3"/>
    <w:rsid w:val="000D471C"/>
    <w:rsid w:val="000D5E12"/>
    <w:rsid w:val="000E07FF"/>
    <w:rsid w:val="000E322E"/>
    <w:rsid w:val="000E5A66"/>
    <w:rsid w:val="000F04C8"/>
    <w:rsid w:val="000F3AB6"/>
    <w:rsid w:val="0011449B"/>
    <w:rsid w:val="0011770C"/>
    <w:rsid w:val="0012149D"/>
    <w:rsid w:val="0012723F"/>
    <w:rsid w:val="0012770E"/>
    <w:rsid w:val="0013216D"/>
    <w:rsid w:val="0015219C"/>
    <w:rsid w:val="00156513"/>
    <w:rsid w:val="00181FBD"/>
    <w:rsid w:val="001827E8"/>
    <w:rsid w:val="00185D98"/>
    <w:rsid w:val="00187730"/>
    <w:rsid w:val="00187B85"/>
    <w:rsid w:val="00193C51"/>
    <w:rsid w:val="001B028D"/>
    <w:rsid w:val="001C3F2E"/>
    <w:rsid w:val="001D18A6"/>
    <w:rsid w:val="001D5FB5"/>
    <w:rsid w:val="001E61BA"/>
    <w:rsid w:val="001F5678"/>
    <w:rsid w:val="00200F3D"/>
    <w:rsid w:val="002029C9"/>
    <w:rsid w:val="002060C5"/>
    <w:rsid w:val="00207C50"/>
    <w:rsid w:val="00212749"/>
    <w:rsid w:val="00222E79"/>
    <w:rsid w:val="00233B7A"/>
    <w:rsid w:val="002408D9"/>
    <w:rsid w:val="00262543"/>
    <w:rsid w:val="00272C97"/>
    <w:rsid w:val="00276A8C"/>
    <w:rsid w:val="00281DD6"/>
    <w:rsid w:val="00297392"/>
    <w:rsid w:val="002A3A79"/>
    <w:rsid w:val="002A7454"/>
    <w:rsid w:val="002B07A6"/>
    <w:rsid w:val="002B1150"/>
    <w:rsid w:val="002C2406"/>
    <w:rsid w:val="002C3554"/>
    <w:rsid w:val="002E1BD9"/>
    <w:rsid w:val="002E7722"/>
    <w:rsid w:val="00314B49"/>
    <w:rsid w:val="00324281"/>
    <w:rsid w:val="003249C7"/>
    <w:rsid w:val="00341B21"/>
    <w:rsid w:val="00350635"/>
    <w:rsid w:val="00362C88"/>
    <w:rsid w:val="003632E4"/>
    <w:rsid w:val="0037183E"/>
    <w:rsid w:val="00372E1B"/>
    <w:rsid w:val="0037439F"/>
    <w:rsid w:val="00377210"/>
    <w:rsid w:val="00382531"/>
    <w:rsid w:val="003852EB"/>
    <w:rsid w:val="003A0161"/>
    <w:rsid w:val="003A2AAC"/>
    <w:rsid w:val="003B42B9"/>
    <w:rsid w:val="003B7AF3"/>
    <w:rsid w:val="003E7181"/>
    <w:rsid w:val="003F6B9B"/>
    <w:rsid w:val="0040028D"/>
    <w:rsid w:val="00401090"/>
    <w:rsid w:val="00406406"/>
    <w:rsid w:val="004067B2"/>
    <w:rsid w:val="0041238B"/>
    <w:rsid w:val="00436066"/>
    <w:rsid w:val="0044701B"/>
    <w:rsid w:val="004505A0"/>
    <w:rsid w:val="00462556"/>
    <w:rsid w:val="00480A43"/>
    <w:rsid w:val="004825CB"/>
    <w:rsid w:val="00484764"/>
    <w:rsid w:val="004A451D"/>
    <w:rsid w:val="004A4559"/>
    <w:rsid w:val="004C43F9"/>
    <w:rsid w:val="004D1A24"/>
    <w:rsid w:val="004D3821"/>
    <w:rsid w:val="004D3953"/>
    <w:rsid w:val="004D5BBE"/>
    <w:rsid w:val="004E0EEC"/>
    <w:rsid w:val="004E64E3"/>
    <w:rsid w:val="004F4F6D"/>
    <w:rsid w:val="0050362A"/>
    <w:rsid w:val="0050363F"/>
    <w:rsid w:val="00513836"/>
    <w:rsid w:val="00514A55"/>
    <w:rsid w:val="00517BF4"/>
    <w:rsid w:val="00524B80"/>
    <w:rsid w:val="00550F33"/>
    <w:rsid w:val="00570BDE"/>
    <w:rsid w:val="0057557F"/>
    <w:rsid w:val="00577BB8"/>
    <w:rsid w:val="0058122E"/>
    <w:rsid w:val="00585859"/>
    <w:rsid w:val="0059449D"/>
    <w:rsid w:val="0059720E"/>
    <w:rsid w:val="005B1836"/>
    <w:rsid w:val="005B1F54"/>
    <w:rsid w:val="005C1F41"/>
    <w:rsid w:val="005D4C71"/>
    <w:rsid w:val="005E6CF7"/>
    <w:rsid w:val="005F7879"/>
    <w:rsid w:val="00600758"/>
    <w:rsid w:val="006060B4"/>
    <w:rsid w:val="006120E1"/>
    <w:rsid w:val="00616994"/>
    <w:rsid w:val="00623E96"/>
    <w:rsid w:val="006240F4"/>
    <w:rsid w:val="00624410"/>
    <w:rsid w:val="00642ED8"/>
    <w:rsid w:val="006430EE"/>
    <w:rsid w:val="006457F4"/>
    <w:rsid w:val="00651CE7"/>
    <w:rsid w:val="006764DD"/>
    <w:rsid w:val="0067684E"/>
    <w:rsid w:val="00684793"/>
    <w:rsid w:val="0068706D"/>
    <w:rsid w:val="00687791"/>
    <w:rsid w:val="006927F0"/>
    <w:rsid w:val="0069479E"/>
    <w:rsid w:val="006B3F7A"/>
    <w:rsid w:val="006B7921"/>
    <w:rsid w:val="006C696F"/>
    <w:rsid w:val="007119D0"/>
    <w:rsid w:val="00711BD8"/>
    <w:rsid w:val="00715E90"/>
    <w:rsid w:val="00716E37"/>
    <w:rsid w:val="00723FAC"/>
    <w:rsid w:val="00725AB5"/>
    <w:rsid w:val="00725E0F"/>
    <w:rsid w:val="00730AD3"/>
    <w:rsid w:val="0073222F"/>
    <w:rsid w:val="00732AB8"/>
    <w:rsid w:val="00736134"/>
    <w:rsid w:val="0074453A"/>
    <w:rsid w:val="00750A87"/>
    <w:rsid w:val="0075103C"/>
    <w:rsid w:val="00763C56"/>
    <w:rsid w:val="007658C1"/>
    <w:rsid w:val="00786ABC"/>
    <w:rsid w:val="00793CB3"/>
    <w:rsid w:val="007975C8"/>
    <w:rsid w:val="007A7433"/>
    <w:rsid w:val="007C53CF"/>
    <w:rsid w:val="007E59A1"/>
    <w:rsid w:val="007F0820"/>
    <w:rsid w:val="007F71B4"/>
    <w:rsid w:val="00813709"/>
    <w:rsid w:val="00813FEC"/>
    <w:rsid w:val="00835CD8"/>
    <w:rsid w:val="0084286B"/>
    <w:rsid w:val="00854F84"/>
    <w:rsid w:val="008850B9"/>
    <w:rsid w:val="008A0E07"/>
    <w:rsid w:val="008A0F16"/>
    <w:rsid w:val="008C05D3"/>
    <w:rsid w:val="008C4B5C"/>
    <w:rsid w:val="008D0924"/>
    <w:rsid w:val="008D2A8B"/>
    <w:rsid w:val="008D7C77"/>
    <w:rsid w:val="008F5413"/>
    <w:rsid w:val="00900E79"/>
    <w:rsid w:val="0090591D"/>
    <w:rsid w:val="00906C5E"/>
    <w:rsid w:val="00912838"/>
    <w:rsid w:val="00912E74"/>
    <w:rsid w:val="00943DA6"/>
    <w:rsid w:val="00947585"/>
    <w:rsid w:val="00955666"/>
    <w:rsid w:val="0095614B"/>
    <w:rsid w:val="00986298"/>
    <w:rsid w:val="009902F0"/>
    <w:rsid w:val="00991DAA"/>
    <w:rsid w:val="009950B4"/>
    <w:rsid w:val="00996067"/>
    <w:rsid w:val="009A2599"/>
    <w:rsid w:val="009B0C9F"/>
    <w:rsid w:val="009B1285"/>
    <w:rsid w:val="009B6F25"/>
    <w:rsid w:val="009E40E1"/>
    <w:rsid w:val="009F42BD"/>
    <w:rsid w:val="00A02906"/>
    <w:rsid w:val="00A16D9D"/>
    <w:rsid w:val="00A525AD"/>
    <w:rsid w:val="00A57074"/>
    <w:rsid w:val="00A57D95"/>
    <w:rsid w:val="00A773E1"/>
    <w:rsid w:val="00A77571"/>
    <w:rsid w:val="00A84A81"/>
    <w:rsid w:val="00A85820"/>
    <w:rsid w:val="00A85C30"/>
    <w:rsid w:val="00A926CF"/>
    <w:rsid w:val="00A9750A"/>
    <w:rsid w:val="00A97583"/>
    <w:rsid w:val="00AB3450"/>
    <w:rsid w:val="00AB4CE4"/>
    <w:rsid w:val="00AC0101"/>
    <w:rsid w:val="00AD1F06"/>
    <w:rsid w:val="00AE3FB4"/>
    <w:rsid w:val="00AE65A9"/>
    <w:rsid w:val="00AF2FC0"/>
    <w:rsid w:val="00B12ACC"/>
    <w:rsid w:val="00B25034"/>
    <w:rsid w:val="00B30A19"/>
    <w:rsid w:val="00B37E6F"/>
    <w:rsid w:val="00B50A21"/>
    <w:rsid w:val="00B56322"/>
    <w:rsid w:val="00B575D1"/>
    <w:rsid w:val="00B667A3"/>
    <w:rsid w:val="00B74CC5"/>
    <w:rsid w:val="00B81F13"/>
    <w:rsid w:val="00B839F6"/>
    <w:rsid w:val="00B866D2"/>
    <w:rsid w:val="00B94D68"/>
    <w:rsid w:val="00B94F9C"/>
    <w:rsid w:val="00B963C5"/>
    <w:rsid w:val="00BA3C3E"/>
    <w:rsid w:val="00BC1E1D"/>
    <w:rsid w:val="00BE246B"/>
    <w:rsid w:val="00BE32C3"/>
    <w:rsid w:val="00BF7036"/>
    <w:rsid w:val="00BF7995"/>
    <w:rsid w:val="00C13B2E"/>
    <w:rsid w:val="00C17DA7"/>
    <w:rsid w:val="00C209A6"/>
    <w:rsid w:val="00C20A23"/>
    <w:rsid w:val="00C40CCA"/>
    <w:rsid w:val="00C45F81"/>
    <w:rsid w:val="00C6115F"/>
    <w:rsid w:val="00C63DA5"/>
    <w:rsid w:val="00C6767A"/>
    <w:rsid w:val="00CA457E"/>
    <w:rsid w:val="00CA7D15"/>
    <w:rsid w:val="00CC0E8B"/>
    <w:rsid w:val="00CC3869"/>
    <w:rsid w:val="00CD73D4"/>
    <w:rsid w:val="00CE68C6"/>
    <w:rsid w:val="00CF02AD"/>
    <w:rsid w:val="00CF1AEB"/>
    <w:rsid w:val="00CF6794"/>
    <w:rsid w:val="00D04623"/>
    <w:rsid w:val="00D0501B"/>
    <w:rsid w:val="00D16187"/>
    <w:rsid w:val="00D2076D"/>
    <w:rsid w:val="00D3012F"/>
    <w:rsid w:val="00D30C51"/>
    <w:rsid w:val="00D31A76"/>
    <w:rsid w:val="00D43D2D"/>
    <w:rsid w:val="00D55225"/>
    <w:rsid w:val="00D63517"/>
    <w:rsid w:val="00D64BD7"/>
    <w:rsid w:val="00D80DC4"/>
    <w:rsid w:val="00D862F6"/>
    <w:rsid w:val="00D95149"/>
    <w:rsid w:val="00DA2C91"/>
    <w:rsid w:val="00DA5EF9"/>
    <w:rsid w:val="00DA6B51"/>
    <w:rsid w:val="00DB4ACD"/>
    <w:rsid w:val="00DB6805"/>
    <w:rsid w:val="00DB6DDC"/>
    <w:rsid w:val="00DC2649"/>
    <w:rsid w:val="00DE6252"/>
    <w:rsid w:val="00DF0F38"/>
    <w:rsid w:val="00DF2A99"/>
    <w:rsid w:val="00DF49E6"/>
    <w:rsid w:val="00E01CFE"/>
    <w:rsid w:val="00E10A20"/>
    <w:rsid w:val="00E122BB"/>
    <w:rsid w:val="00E3577B"/>
    <w:rsid w:val="00E41FC6"/>
    <w:rsid w:val="00E57247"/>
    <w:rsid w:val="00E66771"/>
    <w:rsid w:val="00E673FA"/>
    <w:rsid w:val="00E8176F"/>
    <w:rsid w:val="00E87E33"/>
    <w:rsid w:val="00EB520E"/>
    <w:rsid w:val="00EB78E5"/>
    <w:rsid w:val="00EC2FEC"/>
    <w:rsid w:val="00ED0163"/>
    <w:rsid w:val="00ED487C"/>
    <w:rsid w:val="00EF273E"/>
    <w:rsid w:val="00F06491"/>
    <w:rsid w:val="00F12D77"/>
    <w:rsid w:val="00F1784B"/>
    <w:rsid w:val="00F231CC"/>
    <w:rsid w:val="00F2723A"/>
    <w:rsid w:val="00F3128C"/>
    <w:rsid w:val="00F31C54"/>
    <w:rsid w:val="00F4235B"/>
    <w:rsid w:val="00F446A9"/>
    <w:rsid w:val="00F63577"/>
    <w:rsid w:val="00F64AA6"/>
    <w:rsid w:val="00F87287"/>
    <w:rsid w:val="00F97C12"/>
    <w:rsid w:val="00FC0059"/>
    <w:rsid w:val="00FD5C37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F56CC6"/>
  <w15:chartTrackingRefBased/>
  <w15:docId w15:val="{9D3AB4D0-EFA0-4BB9-81EB-6784BE2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9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F9C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BE246B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5E6CF7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B94F9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4F9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94F9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94F9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94F9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94F9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4F9C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6B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6CF7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4F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4F9C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4F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4F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4F9C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94F9C"/>
    <w:pPr>
      <w:tabs>
        <w:tab w:val="right" w:leader="dot" w:pos="9060"/>
      </w:tabs>
    </w:pPr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684793"/>
    <w:pPr>
      <w:tabs>
        <w:tab w:val="right" w:leader="dot" w:pos="9060"/>
      </w:tabs>
      <w:ind w:left="220"/>
    </w:pPr>
  </w:style>
  <w:style w:type="character" w:styleId="Hipercze">
    <w:name w:val="Hyperlink"/>
    <w:uiPriority w:val="99"/>
    <w:rsid w:val="00B94F9C"/>
    <w:rPr>
      <w:color w:val="0000FF"/>
      <w:u w:val="single"/>
    </w:rPr>
  </w:style>
  <w:style w:type="paragraph" w:customStyle="1" w:styleId="Spis-nagwek">
    <w:name w:val="Spis - nagłówek"/>
    <w:basedOn w:val="Normalny"/>
    <w:rsid w:val="00B94F9C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B94F9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B94F9C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B94F9C"/>
  </w:style>
  <w:style w:type="paragraph" w:styleId="Nagwek">
    <w:name w:val="header"/>
    <w:basedOn w:val="Normalny"/>
    <w:link w:val="NagwekZnak"/>
    <w:uiPriority w:val="99"/>
    <w:rsid w:val="00B9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F9C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B94F9C"/>
    <w:pPr>
      <w:numPr>
        <w:numId w:val="10"/>
      </w:numPr>
    </w:pPr>
  </w:style>
  <w:style w:type="paragraph" w:customStyle="1" w:styleId="Podpispola">
    <w:name w:val="Podpis pola"/>
    <w:rsid w:val="00B94F9C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uiPriority w:val="39"/>
    <w:rsid w:val="00B94F9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B94F9C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B94F9C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B94F9C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rsid w:val="00B94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4F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4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94F9C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94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94F9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B94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4F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4F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94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4F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B94F9C"/>
  </w:style>
  <w:style w:type="paragraph" w:customStyle="1" w:styleId="akapitzlist2">
    <w:name w:val="akapitzlist2"/>
    <w:basedOn w:val="Normalny"/>
    <w:rsid w:val="00B94F9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B94F9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B94F9C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B94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B94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B94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B94F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B94F9C"/>
    <w:rPr>
      <w:rFonts w:ascii="Times New Roman" w:hAnsi="Times New Roman"/>
    </w:rPr>
  </w:style>
  <w:style w:type="character" w:customStyle="1" w:styleId="WW8Num19z0">
    <w:name w:val="WW8Num19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94F9C"/>
  </w:style>
  <w:style w:type="character" w:customStyle="1" w:styleId="WW-Absatz-Standardschriftart">
    <w:name w:val="WW-Absatz-Standardschriftart"/>
    <w:rsid w:val="00B94F9C"/>
  </w:style>
  <w:style w:type="character" w:customStyle="1" w:styleId="WW-Absatz-Standardschriftart1">
    <w:name w:val="WW-Absatz-Standardschriftart1"/>
    <w:rsid w:val="00B94F9C"/>
  </w:style>
  <w:style w:type="character" w:customStyle="1" w:styleId="WW8Num20z1">
    <w:name w:val="WW8Num20z1"/>
    <w:rsid w:val="00B94F9C"/>
    <w:rPr>
      <w:rFonts w:ascii="OpenSymbol" w:hAnsi="OpenSymbol" w:cs="OpenSymbol"/>
    </w:rPr>
  </w:style>
  <w:style w:type="character" w:customStyle="1" w:styleId="WW8Num21z0">
    <w:name w:val="WW8Num21z0"/>
    <w:rsid w:val="00B94F9C"/>
    <w:rPr>
      <w:rFonts w:ascii="Symbol" w:hAnsi="Symbol" w:cs="OpenSymbol"/>
    </w:rPr>
  </w:style>
  <w:style w:type="character" w:customStyle="1" w:styleId="WW-Absatz-Standardschriftart11">
    <w:name w:val="WW-Absatz-Standardschriftart11"/>
    <w:rsid w:val="00B94F9C"/>
  </w:style>
  <w:style w:type="character" w:customStyle="1" w:styleId="WW-Absatz-Standardschriftart111">
    <w:name w:val="WW-Absatz-Standardschriftart111"/>
    <w:rsid w:val="00B94F9C"/>
  </w:style>
  <w:style w:type="character" w:customStyle="1" w:styleId="WW-Absatz-Standardschriftart1111">
    <w:name w:val="WW-Absatz-Standardschriftart1111"/>
    <w:rsid w:val="00B94F9C"/>
  </w:style>
  <w:style w:type="character" w:customStyle="1" w:styleId="WW-Absatz-Standardschriftart11111">
    <w:name w:val="WW-Absatz-Standardschriftart11111"/>
    <w:rsid w:val="00B94F9C"/>
  </w:style>
  <w:style w:type="character" w:customStyle="1" w:styleId="WW-Absatz-Standardschriftart111111">
    <w:name w:val="WW-Absatz-Standardschriftart111111"/>
    <w:rsid w:val="00B94F9C"/>
  </w:style>
  <w:style w:type="character" w:customStyle="1" w:styleId="WW-Absatz-Standardschriftart1111111">
    <w:name w:val="WW-Absatz-Standardschriftart1111111"/>
    <w:rsid w:val="00B94F9C"/>
  </w:style>
  <w:style w:type="character" w:customStyle="1" w:styleId="WW-Absatz-Standardschriftart11111111">
    <w:name w:val="WW-Absatz-Standardschriftart11111111"/>
    <w:rsid w:val="00B94F9C"/>
  </w:style>
  <w:style w:type="character" w:customStyle="1" w:styleId="WW-Absatz-Standardschriftart111111111">
    <w:name w:val="WW-Absatz-Standardschriftart111111111"/>
    <w:rsid w:val="00B94F9C"/>
  </w:style>
  <w:style w:type="character" w:customStyle="1" w:styleId="WW-Absatz-Standardschriftart1111111111">
    <w:name w:val="WW-Absatz-Standardschriftart1111111111"/>
    <w:rsid w:val="00B94F9C"/>
  </w:style>
  <w:style w:type="character" w:customStyle="1" w:styleId="WW-Absatz-Standardschriftart11111111111">
    <w:name w:val="WW-Absatz-Standardschriftart11111111111"/>
    <w:rsid w:val="00B94F9C"/>
  </w:style>
  <w:style w:type="character" w:customStyle="1" w:styleId="WW8Num9z0">
    <w:name w:val="WW8Num9z0"/>
    <w:rsid w:val="00B94F9C"/>
    <w:rPr>
      <w:b w:val="0"/>
    </w:rPr>
  </w:style>
  <w:style w:type="character" w:customStyle="1" w:styleId="WW8Num18z0">
    <w:name w:val="WW8Num18z0"/>
    <w:rsid w:val="00B94F9C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B94F9C"/>
  </w:style>
  <w:style w:type="character" w:customStyle="1" w:styleId="WW8Num10z0">
    <w:name w:val="WW8Num10z0"/>
    <w:rsid w:val="00B94F9C"/>
    <w:rPr>
      <w:b w:val="0"/>
    </w:rPr>
  </w:style>
  <w:style w:type="character" w:customStyle="1" w:styleId="WW8Num16z0">
    <w:name w:val="WW8Num16z0"/>
    <w:rsid w:val="00B94F9C"/>
    <w:rPr>
      <w:rFonts w:ascii="Wingdings" w:hAnsi="Wingdings"/>
    </w:rPr>
  </w:style>
  <w:style w:type="character" w:customStyle="1" w:styleId="WW8Num22z0">
    <w:name w:val="WW8Num22z0"/>
    <w:rsid w:val="00B94F9C"/>
    <w:rPr>
      <w:b w:val="0"/>
      <w:i w:val="0"/>
      <w:sz w:val="28"/>
    </w:rPr>
  </w:style>
  <w:style w:type="character" w:customStyle="1" w:styleId="WW8Num24z0">
    <w:name w:val="WW8Num24z0"/>
    <w:rsid w:val="00B94F9C"/>
    <w:rPr>
      <w:rFonts w:ascii="Arial" w:eastAsia="Times New Roman" w:hAnsi="Arial" w:cs="Arial"/>
    </w:rPr>
  </w:style>
  <w:style w:type="character" w:customStyle="1" w:styleId="WW8Num27z0">
    <w:name w:val="WW8Num27z0"/>
    <w:rsid w:val="00B94F9C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B94F9C"/>
  </w:style>
  <w:style w:type="character" w:customStyle="1" w:styleId="Symbolewypunktowania">
    <w:name w:val="Symbole wypunktowania"/>
    <w:rsid w:val="00B94F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94F9C"/>
  </w:style>
  <w:style w:type="paragraph" w:customStyle="1" w:styleId="Nagwek10">
    <w:name w:val="Nagłówek1"/>
    <w:basedOn w:val="Normalny"/>
    <w:next w:val="Tekstpodstawowy"/>
    <w:rsid w:val="00B94F9C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94F9C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B94F9C"/>
    <w:rPr>
      <w:rFonts w:cs="Tahoma"/>
    </w:rPr>
  </w:style>
  <w:style w:type="paragraph" w:customStyle="1" w:styleId="Podpis1">
    <w:name w:val="Podpis1"/>
    <w:basedOn w:val="Normalny"/>
    <w:rsid w:val="00B94F9C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B94F9C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94F9C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94F9C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F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94F9C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94F9C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94F9C"/>
  </w:style>
  <w:style w:type="paragraph" w:customStyle="1" w:styleId="WW-Tekstpodstawowywcity2">
    <w:name w:val="WW-Tekst podstawowy wcięty 2"/>
    <w:basedOn w:val="Normalny"/>
    <w:rsid w:val="00B94F9C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94F9C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4F9C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94F9C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B94F9C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94F9C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94F9C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94F9C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94F9C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B94F9C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B94F9C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B94F9C"/>
    <w:rPr>
      <w:i/>
      <w:iCs/>
    </w:rPr>
  </w:style>
  <w:style w:type="character" w:customStyle="1" w:styleId="st">
    <w:name w:val="st"/>
    <w:basedOn w:val="Domylnaczcionkaakapitu"/>
    <w:rsid w:val="00B94F9C"/>
  </w:style>
  <w:style w:type="paragraph" w:styleId="Tekstpodstawowy3">
    <w:name w:val="Body Text 3"/>
    <w:basedOn w:val="Normalny"/>
    <w:link w:val="Tekstpodstawowy3Znak"/>
    <w:rsid w:val="00B94F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4F9C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locked/>
    <w:rsid w:val="00B94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4F9C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B94F9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F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B94F9C"/>
    <w:rPr>
      <w:vertAlign w:val="superscript"/>
    </w:rPr>
  </w:style>
  <w:style w:type="character" w:customStyle="1" w:styleId="FontStyle16">
    <w:name w:val="Font Style16"/>
    <w:rsid w:val="00B94F9C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B94F9C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B94F9C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B94F9C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B94F9C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B94F9C"/>
  </w:style>
  <w:style w:type="paragraph" w:styleId="Poprawka">
    <w:name w:val="Revision"/>
    <w:hidden/>
    <w:uiPriority w:val="99"/>
    <w:semiHidden/>
    <w:rsid w:val="00B94F9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E6CF7"/>
  </w:style>
  <w:style w:type="character" w:customStyle="1" w:styleId="WW8Num1z0">
    <w:name w:val="WW8Num1z0"/>
    <w:rsid w:val="005E6CF7"/>
  </w:style>
  <w:style w:type="character" w:customStyle="1" w:styleId="WW8Num1z1">
    <w:name w:val="WW8Num1z1"/>
    <w:rsid w:val="005E6CF7"/>
  </w:style>
  <w:style w:type="character" w:customStyle="1" w:styleId="WW8Num1z2">
    <w:name w:val="WW8Num1z2"/>
    <w:rsid w:val="005E6CF7"/>
  </w:style>
  <w:style w:type="character" w:customStyle="1" w:styleId="WW8Num1z3">
    <w:name w:val="WW8Num1z3"/>
    <w:rsid w:val="005E6CF7"/>
  </w:style>
  <w:style w:type="character" w:customStyle="1" w:styleId="WW8Num1z4">
    <w:name w:val="WW8Num1z4"/>
    <w:rsid w:val="005E6CF7"/>
  </w:style>
  <w:style w:type="character" w:customStyle="1" w:styleId="WW8Num1z5">
    <w:name w:val="WW8Num1z5"/>
    <w:rsid w:val="005E6CF7"/>
  </w:style>
  <w:style w:type="character" w:customStyle="1" w:styleId="WW8Num1z6">
    <w:name w:val="WW8Num1z6"/>
    <w:rsid w:val="005E6CF7"/>
  </w:style>
  <w:style w:type="character" w:customStyle="1" w:styleId="WW8Num1z7">
    <w:name w:val="WW8Num1z7"/>
    <w:rsid w:val="005E6CF7"/>
  </w:style>
  <w:style w:type="character" w:customStyle="1" w:styleId="WW8Num1z8">
    <w:name w:val="WW8Num1z8"/>
    <w:rsid w:val="005E6CF7"/>
  </w:style>
  <w:style w:type="character" w:customStyle="1" w:styleId="WW8Num2z0">
    <w:name w:val="WW8Num2z0"/>
    <w:rsid w:val="005E6CF7"/>
  </w:style>
  <w:style w:type="character" w:customStyle="1" w:styleId="WW8Num2z1">
    <w:name w:val="WW8Num2z1"/>
    <w:rsid w:val="005E6CF7"/>
  </w:style>
  <w:style w:type="character" w:customStyle="1" w:styleId="WW8Num2z2">
    <w:name w:val="WW8Num2z2"/>
    <w:rsid w:val="005E6CF7"/>
  </w:style>
  <w:style w:type="character" w:customStyle="1" w:styleId="WW8Num2z3">
    <w:name w:val="WW8Num2z3"/>
    <w:rsid w:val="005E6CF7"/>
  </w:style>
  <w:style w:type="character" w:customStyle="1" w:styleId="WW8Num2z4">
    <w:name w:val="WW8Num2z4"/>
    <w:rsid w:val="005E6CF7"/>
  </w:style>
  <w:style w:type="character" w:customStyle="1" w:styleId="WW8Num2z5">
    <w:name w:val="WW8Num2z5"/>
    <w:rsid w:val="005E6CF7"/>
  </w:style>
  <w:style w:type="character" w:customStyle="1" w:styleId="WW8Num2z6">
    <w:name w:val="WW8Num2z6"/>
    <w:rsid w:val="005E6CF7"/>
  </w:style>
  <w:style w:type="character" w:customStyle="1" w:styleId="WW8Num2z7">
    <w:name w:val="WW8Num2z7"/>
    <w:rsid w:val="005E6CF7"/>
  </w:style>
  <w:style w:type="character" w:customStyle="1" w:styleId="WW8Num2z8">
    <w:name w:val="WW8Num2z8"/>
    <w:rsid w:val="005E6CF7"/>
  </w:style>
  <w:style w:type="character" w:customStyle="1" w:styleId="WW8Num3z0">
    <w:name w:val="WW8Num3z0"/>
    <w:rsid w:val="005E6CF7"/>
  </w:style>
  <w:style w:type="character" w:customStyle="1" w:styleId="WW8Num3z1">
    <w:name w:val="WW8Num3z1"/>
    <w:rsid w:val="005E6CF7"/>
  </w:style>
  <w:style w:type="character" w:customStyle="1" w:styleId="WW8Num3z2">
    <w:name w:val="WW8Num3z2"/>
    <w:rsid w:val="005E6CF7"/>
  </w:style>
  <w:style w:type="character" w:customStyle="1" w:styleId="WW8Num3z3">
    <w:name w:val="WW8Num3z3"/>
    <w:rsid w:val="005E6CF7"/>
  </w:style>
  <w:style w:type="character" w:customStyle="1" w:styleId="WW8Num3z4">
    <w:name w:val="WW8Num3z4"/>
    <w:rsid w:val="005E6CF7"/>
  </w:style>
  <w:style w:type="character" w:customStyle="1" w:styleId="WW8Num3z5">
    <w:name w:val="WW8Num3z5"/>
    <w:rsid w:val="005E6CF7"/>
  </w:style>
  <w:style w:type="character" w:customStyle="1" w:styleId="WW8Num3z6">
    <w:name w:val="WW8Num3z6"/>
    <w:rsid w:val="005E6CF7"/>
  </w:style>
  <w:style w:type="character" w:customStyle="1" w:styleId="WW8Num3z7">
    <w:name w:val="WW8Num3z7"/>
    <w:rsid w:val="005E6CF7"/>
  </w:style>
  <w:style w:type="character" w:customStyle="1" w:styleId="WW8Num3z8">
    <w:name w:val="WW8Num3z8"/>
    <w:rsid w:val="005E6CF7"/>
  </w:style>
  <w:style w:type="character" w:customStyle="1" w:styleId="WW8Num4z0">
    <w:name w:val="WW8Num4z0"/>
    <w:rsid w:val="005E6CF7"/>
  </w:style>
  <w:style w:type="character" w:customStyle="1" w:styleId="WW8Num4z1">
    <w:name w:val="WW8Num4z1"/>
    <w:rsid w:val="005E6CF7"/>
  </w:style>
  <w:style w:type="character" w:customStyle="1" w:styleId="WW8Num4z2">
    <w:name w:val="WW8Num4z2"/>
    <w:rsid w:val="005E6CF7"/>
  </w:style>
  <w:style w:type="character" w:customStyle="1" w:styleId="WW8Num4z3">
    <w:name w:val="WW8Num4z3"/>
    <w:rsid w:val="005E6CF7"/>
  </w:style>
  <w:style w:type="character" w:customStyle="1" w:styleId="WW8Num4z4">
    <w:name w:val="WW8Num4z4"/>
    <w:rsid w:val="005E6CF7"/>
  </w:style>
  <w:style w:type="character" w:customStyle="1" w:styleId="WW8Num4z5">
    <w:name w:val="WW8Num4z5"/>
    <w:rsid w:val="005E6CF7"/>
  </w:style>
  <w:style w:type="character" w:customStyle="1" w:styleId="WW8Num4z6">
    <w:name w:val="WW8Num4z6"/>
    <w:rsid w:val="005E6CF7"/>
  </w:style>
  <w:style w:type="character" w:customStyle="1" w:styleId="WW8Num4z7">
    <w:name w:val="WW8Num4z7"/>
    <w:rsid w:val="005E6CF7"/>
  </w:style>
  <w:style w:type="character" w:customStyle="1" w:styleId="WW8Num4z8">
    <w:name w:val="WW8Num4z8"/>
    <w:rsid w:val="005E6CF7"/>
  </w:style>
  <w:style w:type="character" w:customStyle="1" w:styleId="WW8Num5z0">
    <w:name w:val="WW8Num5z0"/>
    <w:rsid w:val="005E6CF7"/>
  </w:style>
  <w:style w:type="character" w:customStyle="1" w:styleId="WW8Num5z1">
    <w:name w:val="WW8Num5z1"/>
    <w:rsid w:val="005E6CF7"/>
  </w:style>
  <w:style w:type="character" w:customStyle="1" w:styleId="WW8Num5z2">
    <w:name w:val="WW8Num5z2"/>
    <w:rsid w:val="005E6CF7"/>
  </w:style>
  <w:style w:type="character" w:customStyle="1" w:styleId="WW8Num5z3">
    <w:name w:val="WW8Num5z3"/>
    <w:rsid w:val="005E6CF7"/>
  </w:style>
  <w:style w:type="character" w:customStyle="1" w:styleId="WW8Num5z4">
    <w:name w:val="WW8Num5z4"/>
    <w:rsid w:val="005E6CF7"/>
  </w:style>
  <w:style w:type="character" w:customStyle="1" w:styleId="WW8Num5z5">
    <w:name w:val="WW8Num5z5"/>
    <w:rsid w:val="005E6CF7"/>
  </w:style>
  <w:style w:type="character" w:customStyle="1" w:styleId="WW8Num5z6">
    <w:name w:val="WW8Num5z6"/>
    <w:rsid w:val="005E6CF7"/>
  </w:style>
  <w:style w:type="character" w:customStyle="1" w:styleId="WW8Num5z7">
    <w:name w:val="WW8Num5z7"/>
    <w:rsid w:val="005E6CF7"/>
  </w:style>
  <w:style w:type="character" w:customStyle="1" w:styleId="WW8Num5z8">
    <w:name w:val="WW8Num5z8"/>
    <w:rsid w:val="005E6CF7"/>
  </w:style>
  <w:style w:type="character" w:customStyle="1" w:styleId="WW8Num6z0">
    <w:name w:val="WW8Num6z0"/>
    <w:rsid w:val="005E6CF7"/>
  </w:style>
  <w:style w:type="character" w:customStyle="1" w:styleId="WW8Num6z1">
    <w:name w:val="WW8Num6z1"/>
    <w:rsid w:val="005E6CF7"/>
  </w:style>
  <w:style w:type="character" w:customStyle="1" w:styleId="WW8Num6z2">
    <w:name w:val="WW8Num6z2"/>
    <w:rsid w:val="005E6CF7"/>
  </w:style>
  <w:style w:type="character" w:customStyle="1" w:styleId="WW8Num6z3">
    <w:name w:val="WW8Num6z3"/>
    <w:rsid w:val="005E6CF7"/>
  </w:style>
  <w:style w:type="character" w:customStyle="1" w:styleId="WW8Num6z4">
    <w:name w:val="WW8Num6z4"/>
    <w:rsid w:val="005E6CF7"/>
  </w:style>
  <w:style w:type="character" w:customStyle="1" w:styleId="WW8Num6z5">
    <w:name w:val="WW8Num6z5"/>
    <w:rsid w:val="005E6CF7"/>
  </w:style>
  <w:style w:type="character" w:customStyle="1" w:styleId="WW8Num6z6">
    <w:name w:val="WW8Num6z6"/>
    <w:rsid w:val="005E6CF7"/>
  </w:style>
  <w:style w:type="character" w:customStyle="1" w:styleId="WW8Num6z7">
    <w:name w:val="WW8Num6z7"/>
    <w:rsid w:val="005E6CF7"/>
  </w:style>
  <w:style w:type="character" w:customStyle="1" w:styleId="WW8Num6z8">
    <w:name w:val="WW8Num6z8"/>
    <w:rsid w:val="005E6CF7"/>
  </w:style>
  <w:style w:type="character" w:customStyle="1" w:styleId="WW8Num7z0">
    <w:name w:val="WW8Num7z0"/>
    <w:rsid w:val="005E6CF7"/>
  </w:style>
  <w:style w:type="character" w:customStyle="1" w:styleId="WW8Num7z1">
    <w:name w:val="WW8Num7z1"/>
    <w:rsid w:val="005E6CF7"/>
  </w:style>
  <w:style w:type="character" w:customStyle="1" w:styleId="WW8Num7z2">
    <w:name w:val="WW8Num7z2"/>
    <w:rsid w:val="005E6CF7"/>
  </w:style>
  <w:style w:type="character" w:customStyle="1" w:styleId="WW8Num7z3">
    <w:name w:val="WW8Num7z3"/>
    <w:rsid w:val="005E6CF7"/>
  </w:style>
  <w:style w:type="character" w:customStyle="1" w:styleId="WW8Num7z4">
    <w:name w:val="WW8Num7z4"/>
    <w:rsid w:val="005E6CF7"/>
  </w:style>
  <w:style w:type="character" w:customStyle="1" w:styleId="WW8Num7z5">
    <w:name w:val="WW8Num7z5"/>
    <w:rsid w:val="005E6CF7"/>
  </w:style>
  <w:style w:type="character" w:customStyle="1" w:styleId="WW8Num7z6">
    <w:name w:val="WW8Num7z6"/>
    <w:rsid w:val="005E6CF7"/>
  </w:style>
  <w:style w:type="character" w:customStyle="1" w:styleId="WW8Num7z7">
    <w:name w:val="WW8Num7z7"/>
    <w:rsid w:val="005E6CF7"/>
  </w:style>
  <w:style w:type="character" w:customStyle="1" w:styleId="WW8Num7z8">
    <w:name w:val="WW8Num7z8"/>
    <w:rsid w:val="005E6CF7"/>
  </w:style>
  <w:style w:type="character" w:customStyle="1" w:styleId="WW8Num8z0">
    <w:name w:val="WW8Num8z0"/>
    <w:rsid w:val="005E6CF7"/>
  </w:style>
  <w:style w:type="character" w:customStyle="1" w:styleId="WW8Num8z1">
    <w:name w:val="WW8Num8z1"/>
    <w:rsid w:val="005E6CF7"/>
  </w:style>
  <w:style w:type="character" w:customStyle="1" w:styleId="WW8Num8z2">
    <w:name w:val="WW8Num8z2"/>
    <w:rsid w:val="005E6CF7"/>
  </w:style>
  <w:style w:type="character" w:customStyle="1" w:styleId="WW8Num8z3">
    <w:name w:val="WW8Num8z3"/>
    <w:rsid w:val="005E6CF7"/>
  </w:style>
  <w:style w:type="character" w:customStyle="1" w:styleId="WW8Num8z4">
    <w:name w:val="WW8Num8z4"/>
    <w:rsid w:val="005E6CF7"/>
  </w:style>
  <w:style w:type="character" w:customStyle="1" w:styleId="WW8Num8z5">
    <w:name w:val="WW8Num8z5"/>
    <w:rsid w:val="005E6CF7"/>
  </w:style>
  <w:style w:type="character" w:customStyle="1" w:styleId="WW8Num8z6">
    <w:name w:val="WW8Num8z6"/>
    <w:rsid w:val="005E6CF7"/>
  </w:style>
  <w:style w:type="character" w:customStyle="1" w:styleId="WW8Num8z7">
    <w:name w:val="WW8Num8z7"/>
    <w:rsid w:val="005E6CF7"/>
  </w:style>
  <w:style w:type="character" w:customStyle="1" w:styleId="WW8Num8z8">
    <w:name w:val="WW8Num8z8"/>
    <w:rsid w:val="005E6CF7"/>
  </w:style>
  <w:style w:type="character" w:customStyle="1" w:styleId="WW8Num9z1">
    <w:name w:val="WW8Num9z1"/>
    <w:rsid w:val="005E6CF7"/>
  </w:style>
  <w:style w:type="character" w:customStyle="1" w:styleId="WW8Num9z2">
    <w:name w:val="WW8Num9z2"/>
    <w:rsid w:val="005E6CF7"/>
  </w:style>
  <w:style w:type="character" w:customStyle="1" w:styleId="WW8Num9z3">
    <w:name w:val="WW8Num9z3"/>
    <w:rsid w:val="005E6CF7"/>
  </w:style>
  <w:style w:type="character" w:customStyle="1" w:styleId="WW8Num9z4">
    <w:name w:val="WW8Num9z4"/>
    <w:rsid w:val="005E6CF7"/>
  </w:style>
  <w:style w:type="character" w:customStyle="1" w:styleId="WW8Num9z5">
    <w:name w:val="WW8Num9z5"/>
    <w:rsid w:val="005E6CF7"/>
  </w:style>
  <w:style w:type="character" w:customStyle="1" w:styleId="WW8Num9z6">
    <w:name w:val="WW8Num9z6"/>
    <w:rsid w:val="005E6CF7"/>
  </w:style>
  <w:style w:type="character" w:customStyle="1" w:styleId="WW8Num9z7">
    <w:name w:val="WW8Num9z7"/>
    <w:rsid w:val="005E6CF7"/>
  </w:style>
  <w:style w:type="character" w:customStyle="1" w:styleId="WW8Num9z8">
    <w:name w:val="WW8Num9z8"/>
    <w:rsid w:val="005E6CF7"/>
  </w:style>
  <w:style w:type="character" w:customStyle="1" w:styleId="WW8Num10z1">
    <w:name w:val="WW8Num10z1"/>
    <w:rsid w:val="005E6CF7"/>
  </w:style>
  <w:style w:type="character" w:customStyle="1" w:styleId="WW8Num10z2">
    <w:name w:val="WW8Num10z2"/>
    <w:rsid w:val="005E6CF7"/>
  </w:style>
  <w:style w:type="character" w:customStyle="1" w:styleId="WW8Num10z3">
    <w:name w:val="WW8Num10z3"/>
    <w:rsid w:val="005E6CF7"/>
  </w:style>
  <w:style w:type="character" w:customStyle="1" w:styleId="WW8Num10z4">
    <w:name w:val="WW8Num10z4"/>
    <w:rsid w:val="005E6CF7"/>
  </w:style>
  <w:style w:type="character" w:customStyle="1" w:styleId="WW8Num10z5">
    <w:name w:val="WW8Num10z5"/>
    <w:rsid w:val="005E6CF7"/>
  </w:style>
  <w:style w:type="character" w:customStyle="1" w:styleId="WW8Num10z6">
    <w:name w:val="WW8Num10z6"/>
    <w:rsid w:val="005E6CF7"/>
  </w:style>
  <w:style w:type="character" w:customStyle="1" w:styleId="WW8Num10z7">
    <w:name w:val="WW8Num10z7"/>
    <w:rsid w:val="005E6CF7"/>
  </w:style>
  <w:style w:type="character" w:customStyle="1" w:styleId="WW8Num10z8">
    <w:name w:val="WW8Num10z8"/>
    <w:rsid w:val="005E6CF7"/>
  </w:style>
  <w:style w:type="character" w:customStyle="1" w:styleId="WW8Num11z0">
    <w:name w:val="WW8Num11z0"/>
    <w:rsid w:val="005E6CF7"/>
  </w:style>
  <w:style w:type="character" w:customStyle="1" w:styleId="WW8Num11z1">
    <w:name w:val="WW8Num11z1"/>
    <w:rsid w:val="005E6CF7"/>
  </w:style>
  <w:style w:type="character" w:customStyle="1" w:styleId="WW8Num11z2">
    <w:name w:val="WW8Num11z2"/>
    <w:rsid w:val="005E6CF7"/>
  </w:style>
  <w:style w:type="character" w:customStyle="1" w:styleId="WW8Num11z3">
    <w:name w:val="WW8Num11z3"/>
    <w:rsid w:val="005E6CF7"/>
  </w:style>
  <w:style w:type="character" w:customStyle="1" w:styleId="WW8Num11z4">
    <w:name w:val="WW8Num11z4"/>
    <w:rsid w:val="005E6CF7"/>
  </w:style>
  <w:style w:type="character" w:customStyle="1" w:styleId="WW8Num11z5">
    <w:name w:val="WW8Num11z5"/>
    <w:rsid w:val="005E6CF7"/>
  </w:style>
  <w:style w:type="character" w:customStyle="1" w:styleId="WW8Num11z6">
    <w:name w:val="WW8Num11z6"/>
    <w:rsid w:val="005E6CF7"/>
  </w:style>
  <w:style w:type="character" w:customStyle="1" w:styleId="WW8Num11z7">
    <w:name w:val="WW8Num11z7"/>
    <w:rsid w:val="005E6CF7"/>
  </w:style>
  <w:style w:type="character" w:customStyle="1" w:styleId="WW8Num11z8">
    <w:name w:val="WW8Num11z8"/>
    <w:rsid w:val="005E6CF7"/>
  </w:style>
  <w:style w:type="character" w:customStyle="1" w:styleId="WW8Num12z0">
    <w:name w:val="WW8Num12z0"/>
    <w:rsid w:val="005E6CF7"/>
  </w:style>
  <w:style w:type="character" w:customStyle="1" w:styleId="WW8Num12z1">
    <w:name w:val="WW8Num12z1"/>
    <w:rsid w:val="005E6CF7"/>
  </w:style>
  <w:style w:type="character" w:customStyle="1" w:styleId="WW8Num12z2">
    <w:name w:val="WW8Num12z2"/>
    <w:rsid w:val="005E6CF7"/>
  </w:style>
  <w:style w:type="character" w:customStyle="1" w:styleId="WW8Num12z3">
    <w:name w:val="WW8Num12z3"/>
    <w:rsid w:val="005E6CF7"/>
  </w:style>
  <w:style w:type="character" w:customStyle="1" w:styleId="WW8Num12z4">
    <w:name w:val="WW8Num12z4"/>
    <w:rsid w:val="005E6CF7"/>
  </w:style>
  <w:style w:type="character" w:customStyle="1" w:styleId="WW8Num12z5">
    <w:name w:val="WW8Num12z5"/>
    <w:rsid w:val="005E6CF7"/>
  </w:style>
  <w:style w:type="character" w:customStyle="1" w:styleId="WW8Num12z6">
    <w:name w:val="WW8Num12z6"/>
    <w:rsid w:val="005E6CF7"/>
  </w:style>
  <w:style w:type="character" w:customStyle="1" w:styleId="WW8Num12z7">
    <w:name w:val="WW8Num12z7"/>
    <w:rsid w:val="005E6CF7"/>
  </w:style>
  <w:style w:type="character" w:customStyle="1" w:styleId="WW8Num12z8">
    <w:name w:val="WW8Num12z8"/>
    <w:rsid w:val="005E6CF7"/>
  </w:style>
  <w:style w:type="character" w:customStyle="1" w:styleId="WW8Num13z0">
    <w:name w:val="WW8Num13z0"/>
    <w:rsid w:val="005E6CF7"/>
  </w:style>
  <w:style w:type="character" w:customStyle="1" w:styleId="WW8Num13z1">
    <w:name w:val="WW8Num13z1"/>
    <w:rsid w:val="005E6CF7"/>
    <w:rPr>
      <w:rFonts w:ascii="Wingdings" w:hAnsi="Wingdings" w:cs="Wingdings"/>
    </w:rPr>
  </w:style>
  <w:style w:type="character" w:customStyle="1" w:styleId="WW8Num13z2">
    <w:name w:val="WW8Num13z2"/>
    <w:rsid w:val="005E6CF7"/>
  </w:style>
  <w:style w:type="character" w:customStyle="1" w:styleId="WW8Num13z3">
    <w:name w:val="WW8Num13z3"/>
    <w:rsid w:val="005E6CF7"/>
  </w:style>
  <w:style w:type="character" w:customStyle="1" w:styleId="WW8Num13z4">
    <w:name w:val="WW8Num13z4"/>
    <w:rsid w:val="005E6CF7"/>
  </w:style>
  <w:style w:type="character" w:customStyle="1" w:styleId="WW8Num13z5">
    <w:name w:val="WW8Num13z5"/>
    <w:rsid w:val="005E6CF7"/>
  </w:style>
  <w:style w:type="character" w:customStyle="1" w:styleId="WW8Num13z6">
    <w:name w:val="WW8Num13z6"/>
    <w:rsid w:val="005E6CF7"/>
  </w:style>
  <w:style w:type="character" w:customStyle="1" w:styleId="WW8Num13z7">
    <w:name w:val="WW8Num13z7"/>
    <w:rsid w:val="005E6CF7"/>
  </w:style>
  <w:style w:type="character" w:customStyle="1" w:styleId="WW8Num13z8">
    <w:name w:val="WW8Num13z8"/>
    <w:rsid w:val="005E6CF7"/>
  </w:style>
  <w:style w:type="character" w:customStyle="1" w:styleId="WW8Num14z0">
    <w:name w:val="WW8Num14z0"/>
    <w:rsid w:val="005E6CF7"/>
    <w:rPr>
      <w:rFonts w:cs="Calibri"/>
    </w:rPr>
  </w:style>
  <w:style w:type="character" w:customStyle="1" w:styleId="WW8Num14z1">
    <w:name w:val="WW8Num14z1"/>
    <w:rsid w:val="005E6CF7"/>
  </w:style>
  <w:style w:type="character" w:customStyle="1" w:styleId="WW8Num14z2">
    <w:name w:val="WW8Num14z2"/>
    <w:rsid w:val="005E6CF7"/>
  </w:style>
  <w:style w:type="character" w:customStyle="1" w:styleId="WW8Num14z3">
    <w:name w:val="WW8Num14z3"/>
    <w:rsid w:val="005E6CF7"/>
  </w:style>
  <w:style w:type="character" w:customStyle="1" w:styleId="WW8Num14z4">
    <w:name w:val="WW8Num14z4"/>
    <w:rsid w:val="005E6CF7"/>
  </w:style>
  <w:style w:type="character" w:customStyle="1" w:styleId="WW8Num14z5">
    <w:name w:val="WW8Num14z5"/>
    <w:rsid w:val="005E6CF7"/>
  </w:style>
  <w:style w:type="character" w:customStyle="1" w:styleId="WW8Num14z6">
    <w:name w:val="WW8Num14z6"/>
    <w:rsid w:val="005E6CF7"/>
  </w:style>
  <w:style w:type="character" w:customStyle="1" w:styleId="WW8Num14z7">
    <w:name w:val="WW8Num14z7"/>
    <w:rsid w:val="005E6CF7"/>
  </w:style>
  <w:style w:type="character" w:customStyle="1" w:styleId="WW8Num14z8">
    <w:name w:val="WW8Num14z8"/>
    <w:rsid w:val="005E6CF7"/>
  </w:style>
  <w:style w:type="character" w:customStyle="1" w:styleId="Domylnaczcionkaakapitu2">
    <w:name w:val="Domyślna czcionka akapitu2"/>
    <w:rsid w:val="005E6CF7"/>
  </w:style>
  <w:style w:type="character" w:customStyle="1" w:styleId="Numerstrony1">
    <w:name w:val="Numer strony1"/>
    <w:basedOn w:val="Domylnaczcionkaakapitu2"/>
    <w:rsid w:val="005E6CF7"/>
  </w:style>
  <w:style w:type="character" w:customStyle="1" w:styleId="Odwoanieprzypisukocowego1">
    <w:name w:val="Odwołanie przypisu końcowego1"/>
    <w:rsid w:val="005E6CF7"/>
    <w:rPr>
      <w:vertAlign w:val="superscript"/>
    </w:rPr>
  </w:style>
  <w:style w:type="character" w:customStyle="1" w:styleId="Odwoaniedokomentarza1">
    <w:name w:val="Odwołanie do komentarza1"/>
    <w:rsid w:val="005E6CF7"/>
    <w:rPr>
      <w:sz w:val="16"/>
      <w:szCs w:val="16"/>
    </w:rPr>
  </w:style>
  <w:style w:type="character" w:styleId="Pogrubienie">
    <w:name w:val="Strong"/>
    <w:qFormat/>
    <w:rsid w:val="005E6CF7"/>
    <w:rPr>
      <w:b/>
      <w:bCs/>
    </w:rPr>
  </w:style>
  <w:style w:type="character" w:customStyle="1" w:styleId="ListLabel1">
    <w:name w:val="ListLabel 1"/>
    <w:rsid w:val="005E6CF7"/>
    <w:rPr>
      <w:sz w:val="22"/>
    </w:rPr>
  </w:style>
  <w:style w:type="paragraph" w:customStyle="1" w:styleId="Nagwek22">
    <w:name w:val="Nagłówek2"/>
    <w:basedOn w:val="Normalny"/>
    <w:next w:val="Tekstpodstawowy"/>
    <w:rsid w:val="005E6CF7"/>
    <w:pPr>
      <w:keepNext/>
      <w:widowControl w:val="0"/>
      <w:suppressAutoHyphens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character" w:customStyle="1" w:styleId="TekstpodstawowyZnak1">
    <w:name w:val="Tekst podstawow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Podpis2">
    <w:name w:val="Podpis2"/>
    <w:basedOn w:val="Normalny"/>
    <w:rsid w:val="005E6CF7"/>
    <w:pPr>
      <w:widowControl w:val="0"/>
      <w:suppressLineNumbers/>
      <w:suppressAutoHyphen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uiPriority w:val="99"/>
    <w:rsid w:val="005E6CF7"/>
    <w:rPr>
      <w:rFonts w:ascii="Calibri" w:eastAsia="Lucida Sans Unicode" w:hAnsi="Calibri" w:cs="font1220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5E6CF7"/>
    <w:pPr>
      <w:widowControl w:val="0"/>
      <w:suppressAutoHyphens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5E6CF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5E6CF7"/>
    <w:pPr>
      <w:widowControl w:val="0"/>
      <w:suppressAutoHyphens/>
      <w:spacing w:line="100" w:lineRule="atLeast"/>
      <w:ind w:left="720"/>
      <w:jc w:val="left"/>
    </w:pPr>
    <w:rPr>
      <w:rFonts w:ascii="Times New Roman" w:hAnsi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5E6CF7"/>
    <w:pPr>
      <w:widowControl w:val="0"/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5E6CF7"/>
    <w:pPr>
      <w:widowControl w:val="0"/>
      <w:suppressAutoHyphens/>
    </w:pPr>
    <w:rPr>
      <w:rFonts w:cs="Arial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5E6CF7"/>
    <w:rPr>
      <w:b/>
      <w:bCs/>
    </w:rPr>
  </w:style>
  <w:style w:type="character" w:customStyle="1" w:styleId="TekstpodstawowywcityZnak1">
    <w:name w:val="Tekst podstawowy wcięty Znak1"/>
    <w:basedOn w:val="Domylnaczcionkaakapitu"/>
    <w:rsid w:val="005E6CF7"/>
    <w:rPr>
      <w:kern w:val="1"/>
      <w:sz w:val="24"/>
      <w:lang w:eastAsia="hi-IN" w:bidi="hi-IN"/>
    </w:rPr>
  </w:style>
  <w:style w:type="paragraph" w:customStyle="1" w:styleId="NormalnyWeb1">
    <w:name w:val="Normalny (Web)1"/>
    <w:basedOn w:val="Normalny"/>
    <w:rsid w:val="005E6CF7"/>
    <w:pPr>
      <w:widowControl w:val="0"/>
      <w:suppressAutoHyphens/>
      <w:spacing w:before="100" w:after="119" w:line="100" w:lineRule="atLeast"/>
      <w:jc w:val="left"/>
    </w:pPr>
    <w:rPr>
      <w:rFonts w:ascii="Times New Roman" w:hAnsi="Times New Roman"/>
      <w:kern w:val="1"/>
      <w:sz w:val="24"/>
      <w:lang w:eastAsia="hi-IN" w:bidi="hi-IN"/>
    </w:rPr>
  </w:style>
  <w:style w:type="paragraph" w:customStyle="1" w:styleId="Zawartotabeli">
    <w:name w:val="Zawartość tabeli"/>
    <w:basedOn w:val="Normalny"/>
    <w:rsid w:val="005E6CF7"/>
    <w:pPr>
      <w:widowControl w:val="0"/>
      <w:suppressLineNumbers/>
      <w:suppressAutoHyphens/>
      <w:spacing w:line="100" w:lineRule="atLeast"/>
      <w:jc w:val="left"/>
    </w:pPr>
    <w:rPr>
      <w:rFonts w:ascii="Times New Roman" w:eastAsia="Lucida Sans Unicode" w:hAnsi="Times New Roman" w:cs="Tahoma"/>
      <w:kern w:val="1"/>
      <w:sz w:val="24"/>
      <w:lang w:eastAsia="hi-IN" w:bidi="hi-IN"/>
    </w:rPr>
  </w:style>
  <w:style w:type="paragraph" w:customStyle="1" w:styleId="Nagwektabeli">
    <w:name w:val="Nagłówek tabeli"/>
    <w:basedOn w:val="Zawartotabeli"/>
    <w:rsid w:val="005E6CF7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5E6CF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rsid w:val="005E6CF7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uiPriority w:val="99"/>
    <w:semiHidden/>
    <w:rsid w:val="005E6CF7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E6CF7"/>
    <w:rPr>
      <w:rFonts w:eastAsia="Lucida Sans Unicode" w:cs="Mangal"/>
      <w:kern w:val="1"/>
      <w:szCs w:val="18"/>
      <w:lang w:eastAsia="hi-IN" w:bidi="hi-IN"/>
    </w:rPr>
  </w:style>
  <w:style w:type="character" w:styleId="UyteHipercze">
    <w:name w:val="FollowedHyperlink"/>
    <w:uiPriority w:val="99"/>
    <w:semiHidden/>
    <w:unhideWhenUsed/>
    <w:rsid w:val="005E6CF7"/>
    <w:rPr>
      <w:color w:val="954F72"/>
      <w:u w:val="singl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50DE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Tytu">
    <w:name w:val="Title"/>
    <w:basedOn w:val="Normalny"/>
    <w:link w:val="TytuZnak"/>
    <w:qFormat/>
    <w:rsid w:val="0059720E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972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treci2Bezpogrubienia">
    <w:name w:val="Tekst treści (2) + Bez pogrubienia"/>
    <w:rsid w:val="00D951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2</cp:revision>
  <cp:lastPrinted>2024-08-16T08:50:00Z</cp:lastPrinted>
  <dcterms:created xsi:type="dcterms:W3CDTF">2024-12-20T13:20:00Z</dcterms:created>
  <dcterms:modified xsi:type="dcterms:W3CDTF">2024-12-20T13:20:00Z</dcterms:modified>
</cp:coreProperties>
</file>